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EB18528" w14:textId="77777777" w:rsidR="006D3C36" w:rsidRDefault="006D3C36">
      <w:pPr>
        <w:shd w:val="clear" w:color="auto" w:fill="FFFFFF"/>
        <w:autoSpaceDE w:val="0"/>
        <w:ind w:left="4253"/>
        <w:rPr>
          <w:spacing w:val="-1"/>
          <w:sz w:val="16"/>
          <w:szCs w:val="16"/>
        </w:rPr>
      </w:pPr>
      <w:r>
        <w:rPr>
          <w:b/>
          <w:sz w:val="22"/>
          <w:szCs w:val="22"/>
        </w:rPr>
        <w:t xml:space="preserve"> </w:t>
      </w:r>
    </w:p>
    <w:p w14:paraId="7B4E5221" w14:textId="77777777" w:rsidR="006D3C36" w:rsidRDefault="006D3C36">
      <w:pPr>
        <w:shd w:val="clear" w:color="auto" w:fill="FFFFFF"/>
        <w:tabs>
          <w:tab w:val="left" w:pos="709"/>
        </w:tabs>
        <w:autoSpaceDE w:val="0"/>
        <w:ind w:left="4525" w:firstLine="11"/>
        <w:rPr>
          <w:rFonts w:cs="Arial"/>
          <w:b/>
          <w:spacing w:val="-1"/>
          <w:sz w:val="22"/>
          <w:szCs w:val="22"/>
        </w:rPr>
      </w:pPr>
      <w:r>
        <w:rPr>
          <w:spacing w:val="-1"/>
          <w:sz w:val="16"/>
          <w:szCs w:val="16"/>
        </w:rPr>
        <w:t xml:space="preserve">                                   </w:t>
      </w:r>
    </w:p>
    <w:p w14:paraId="06B1ACE9" w14:textId="77777777" w:rsidR="006D3C36" w:rsidRDefault="006D3C36">
      <w:pPr>
        <w:shd w:val="clear" w:color="auto" w:fill="FFFFFF"/>
        <w:autoSpaceDE w:val="0"/>
        <w:ind w:firstLine="709"/>
        <w:jc w:val="center"/>
        <w:rPr>
          <w:rFonts w:cs="Arial"/>
          <w:b/>
          <w:spacing w:val="-1"/>
          <w:sz w:val="22"/>
          <w:szCs w:val="22"/>
        </w:rPr>
      </w:pPr>
    </w:p>
    <w:p w14:paraId="69430FEE" w14:textId="77777777" w:rsidR="006D3C36" w:rsidRDefault="006D3C36">
      <w:pPr>
        <w:shd w:val="clear" w:color="auto" w:fill="FFFFFF"/>
        <w:autoSpaceDE w:val="0"/>
        <w:ind w:firstLine="709"/>
        <w:rPr>
          <w:spacing w:val="-4"/>
        </w:rPr>
      </w:pPr>
      <w:r>
        <w:rPr>
          <w:b/>
          <w:sz w:val="22"/>
          <w:szCs w:val="22"/>
        </w:rPr>
        <w:t xml:space="preserve">                                                                </w:t>
      </w:r>
    </w:p>
    <w:tbl>
      <w:tblPr>
        <w:tblW w:w="0" w:type="auto"/>
        <w:tblInd w:w="5211" w:type="dxa"/>
        <w:tblLayout w:type="fixed"/>
        <w:tblLook w:val="0000" w:firstRow="0" w:lastRow="0" w:firstColumn="0" w:lastColumn="0" w:noHBand="0" w:noVBand="0"/>
      </w:tblPr>
      <w:tblGrid>
        <w:gridCol w:w="5551"/>
      </w:tblGrid>
      <w:tr w:rsidR="00000000" w14:paraId="0BE75AA2" w14:textId="77777777">
        <w:tc>
          <w:tcPr>
            <w:tcW w:w="5551" w:type="dxa"/>
            <w:tcBorders>
              <w:bottom w:val="single" w:sz="4" w:space="0" w:color="000000"/>
            </w:tcBorders>
            <w:shd w:val="clear" w:color="auto" w:fill="auto"/>
          </w:tcPr>
          <w:p w14:paraId="4CC6FA85" w14:textId="77777777" w:rsidR="006D3C36" w:rsidRDefault="006D3C36">
            <w:pPr>
              <w:autoSpaceDE w:val="0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Департамент социальной политики </w:t>
            </w:r>
          </w:p>
          <w:p w14:paraId="0885B116" w14:textId="77777777" w:rsidR="006D3C36" w:rsidRDefault="006D3C36">
            <w:pPr>
              <w:autoSpaceDE w:val="0"/>
              <w:jc w:val="center"/>
            </w:pPr>
            <w:r>
              <w:rPr>
                <w:spacing w:val="-4"/>
              </w:rPr>
              <w:t>Курганской области</w:t>
            </w:r>
          </w:p>
        </w:tc>
      </w:tr>
      <w:tr w:rsidR="00000000" w14:paraId="41685C6E" w14:textId="77777777">
        <w:tc>
          <w:tcPr>
            <w:tcW w:w="5551" w:type="dxa"/>
            <w:tcBorders>
              <w:top w:val="single" w:sz="4" w:space="0" w:color="000000"/>
            </w:tcBorders>
            <w:shd w:val="clear" w:color="auto" w:fill="auto"/>
          </w:tcPr>
          <w:p w14:paraId="458CB0D3" w14:textId="77777777" w:rsidR="006D3C36" w:rsidRDefault="006D3C36">
            <w:pPr>
              <w:autoSpaceDE w:val="0"/>
              <w:jc w:val="center"/>
            </w:pPr>
            <w:r>
              <w:rPr>
                <w:rFonts w:cs="Arial"/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наименование</w:t>
            </w:r>
            <w:r>
              <w:rPr>
                <w:rFonts w:cs="Arial"/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</w:rPr>
              <w:t>Ф</w:t>
            </w:r>
            <w:r>
              <w:rPr>
                <w:rFonts w:cs="Arial"/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И</w:t>
            </w:r>
            <w:r>
              <w:rPr>
                <w:rFonts w:cs="Arial"/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О</w:t>
            </w:r>
            <w:r>
              <w:rPr>
                <w:rFonts w:cs="Arial"/>
                <w:sz w:val="16"/>
                <w:szCs w:val="16"/>
              </w:rPr>
              <w:t xml:space="preserve">.) </w:t>
            </w:r>
            <w:r>
              <w:rPr>
                <w:sz w:val="16"/>
                <w:szCs w:val="16"/>
              </w:rPr>
              <w:t>оператора</w:t>
            </w:r>
            <w:r>
              <w:rPr>
                <w:rFonts w:cs="Arial"/>
                <w:sz w:val="16"/>
                <w:szCs w:val="16"/>
              </w:rPr>
              <w:t>)</w:t>
            </w:r>
          </w:p>
        </w:tc>
      </w:tr>
      <w:tr w:rsidR="00000000" w14:paraId="57AD0568" w14:textId="77777777">
        <w:tc>
          <w:tcPr>
            <w:tcW w:w="5551" w:type="dxa"/>
            <w:tcBorders>
              <w:bottom w:val="single" w:sz="4" w:space="0" w:color="000000"/>
            </w:tcBorders>
            <w:shd w:val="clear" w:color="auto" w:fill="auto"/>
          </w:tcPr>
          <w:p w14:paraId="5BAEB044" w14:textId="77777777" w:rsidR="006D3C36" w:rsidRDefault="006D3C36">
            <w:pPr>
              <w:autoSpaceDE w:val="0"/>
              <w:jc w:val="center"/>
            </w:pPr>
            <w:r>
              <w:rPr>
                <w:rFonts w:cs="Arial"/>
              </w:rPr>
              <w:t>г. Курган,</w:t>
            </w:r>
            <w:r>
              <w:rPr>
                <w:rFonts w:cs="Arial"/>
                <w:b/>
              </w:rPr>
              <w:t xml:space="preserve"> </w:t>
            </w:r>
            <w:r>
              <w:rPr>
                <w:rStyle w:val="a4"/>
                <w:b w:val="0"/>
              </w:rPr>
              <w:t>ул. Р. Зорге, 39</w:t>
            </w:r>
          </w:p>
        </w:tc>
      </w:tr>
      <w:tr w:rsidR="00000000" w14:paraId="7C34DD27" w14:textId="77777777">
        <w:tc>
          <w:tcPr>
            <w:tcW w:w="5551" w:type="dxa"/>
            <w:tcBorders>
              <w:top w:val="single" w:sz="4" w:space="0" w:color="000000"/>
            </w:tcBorders>
            <w:shd w:val="clear" w:color="auto" w:fill="auto"/>
          </w:tcPr>
          <w:p w14:paraId="23B5456B" w14:textId="77777777" w:rsidR="006D3C36" w:rsidRDefault="006D3C36">
            <w:pPr>
              <w:autoSpaceDE w:val="0"/>
              <w:jc w:val="center"/>
            </w:pPr>
            <w:r>
              <w:rPr>
                <w:rFonts w:cs="Arial"/>
                <w:spacing w:val="-1"/>
                <w:sz w:val="16"/>
                <w:szCs w:val="16"/>
              </w:rPr>
              <w:t>(</w:t>
            </w:r>
            <w:r>
              <w:rPr>
                <w:spacing w:val="-1"/>
                <w:sz w:val="16"/>
                <w:szCs w:val="16"/>
              </w:rPr>
              <w:t>адрес</w:t>
            </w:r>
            <w:r>
              <w:rPr>
                <w:rFonts w:cs="Arial"/>
                <w:spacing w:val="-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оператора</w:t>
            </w:r>
            <w:r>
              <w:rPr>
                <w:rFonts w:cs="Arial"/>
                <w:spacing w:val="-1"/>
                <w:sz w:val="16"/>
                <w:szCs w:val="16"/>
              </w:rPr>
              <w:t>)</w:t>
            </w:r>
          </w:p>
        </w:tc>
      </w:tr>
      <w:tr w:rsidR="00000000" w14:paraId="2D54C3C2" w14:textId="77777777">
        <w:tc>
          <w:tcPr>
            <w:tcW w:w="5551" w:type="dxa"/>
            <w:tcBorders>
              <w:bottom w:val="single" w:sz="4" w:space="0" w:color="000000"/>
            </w:tcBorders>
            <w:shd w:val="clear" w:color="auto" w:fill="auto"/>
          </w:tcPr>
          <w:p w14:paraId="131525B8" w14:textId="77777777" w:rsidR="006D3C36" w:rsidRDefault="006D3C36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</w:p>
        </w:tc>
      </w:tr>
      <w:tr w:rsidR="00000000" w14:paraId="5A86B01B" w14:textId="77777777">
        <w:tc>
          <w:tcPr>
            <w:tcW w:w="5551" w:type="dxa"/>
            <w:tcBorders>
              <w:top w:val="single" w:sz="4" w:space="0" w:color="000000"/>
            </w:tcBorders>
            <w:shd w:val="clear" w:color="auto" w:fill="auto"/>
          </w:tcPr>
          <w:p w14:paraId="27E6C0FF" w14:textId="77777777" w:rsidR="006D3C36" w:rsidRDefault="006D3C36">
            <w:pPr>
              <w:autoSpaceDE w:val="0"/>
              <w:jc w:val="center"/>
            </w:pPr>
            <w:r>
              <w:rPr>
                <w:rFonts w:cs="Arial"/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Ф</w:t>
            </w:r>
            <w:r>
              <w:rPr>
                <w:rFonts w:cs="Arial"/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И</w:t>
            </w:r>
            <w:r>
              <w:rPr>
                <w:rFonts w:cs="Arial"/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О</w:t>
            </w:r>
            <w:r>
              <w:rPr>
                <w:rFonts w:cs="Arial"/>
                <w:sz w:val="16"/>
                <w:szCs w:val="16"/>
              </w:rPr>
              <w:t xml:space="preserve">. </w:t>
            </w:r>
            <w:r>
              <w:rPr>
                <w:sz w:val="16"/>
                <w:szCs w:val="16"/>
              </w:rPr>
              <w:t>субъекта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персональных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данных</w:t>
            </w:r>
            <w:r>
              <w:rPr>
                <w:rFonts w:cs="Arial"/>
                <w:sz w:val="16"/>
                <w:szCs w:val="16"/>
              </w:rPr>
              <w:t>)</w:t>
            </w:r>
          </w:p>
        </w:tc>
      </w:tr>
      <w:tr w:rsidR="00000000" w14:paraId="47CB9DE5" w14:textId="77777777">
        <w:tc>
          <w:tcPr>
            <w:tcW w:w="5551" w:type="dxa"/>
            <w:tcBorders>
              <w:bottom w:val="single" w:sz="4" w:space="0" w:color="000000"/>
            </w:tcBorders>
            <w:shd w:val="clear" w:color="auto" w:fill="auto"/>
          </w:tcPr>
          <w:p w14:paraId="7C1EE1DC" w14:textId="77777777" w:rsidR="006D3C36" w:rsidRDefault="006D3C36">
            <w:pPr>
              <w:autoSpaceDE w:val="0"/>
              <w:snapToGrid w:val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000000" w14:paraId="531D08C3" w14:textId="77777777">
        <w:tc>
          <w:tcPr>
            <w:tcW w:w="5551" w:type="dxa"/>
            <w:tcBorders>
              <w:top w:val="single" w:sz="4" w:space="0" w:color="000000"/>
            </w:tcBorders>
            <w:shd w:val="clear" w:color="auto" w:fill="auto"/>
          </w:tcPr>
          <w:p w14:paraId="69754676" w14:textId="77777777" w:rsidR="006D3C36" w:rsidRDefault="006D3C36">
            <w:pPr>
              <w:autoSpaceDE w:val="0"/>
              <w:jc w:val="center"/>
            </w:pPr>
            <w:r>
              <w:rPr>
                <w:rFonts w:cs="Arial"/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адрес</w:t>
            </w:r>
            <w:r>
              <w:rPr>
                <w:rFonts w:cs="Arial"/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где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зарегистрирован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субъект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персональных данных</w:t>
            </w:r>
            <w:r>
              <w:rPr>
                <w:rFonts w:cs="Arial"/>
                <w:sz w:val="16"/>
                <w:szCs w:val="16"/>
              </w:rPr>
              <w:t>)</w:t>
            </w:r>
          </w:p>
        </w:tc>
      </w:tr>
      <w:tr w:rsidR="00000000" w14:paraId="640A91A3" w14:textId="77777777">
        <w:tc>
          <w:tcPr>
            <w:tcW w:w="5551" w:type="dxa"/>
            <w:tcBorders>
              <w:bottom w:val="single" w:sz="4" w:space="0" w:color="000000"/>
            </w:tcBorders>
            <w:shd w:val="clear" w:color="auto" w:fill="auto"/>
          </w:tcPr>
          <w:p w14:paraId="1BE61043" w14:textId="77777777" w:rsidR="006D3C36" w:rsidRDefault="006D3C36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</w:p>
        </w:tc>
      </w:tr>
      <w:tr w:rsidR="00000000" w14:paraId="08C74B66" w14:textId="77777777">
        <w:tc>
          <w:tcPr>
            <w:tcW w:w="5551" w:type="dxa"/>
            <w:tcBorders>
              <w:top w:val="single" w:sz="4" w:space="0" w:color="000000"/>
            </w:tcBorders>
            <w:shd w:val="clear" w:color="auto" w:fill="auto"/>
          </w:tcPr>
          <w:p w14:paraId="0481F602" w14:textId="77777777" w:rsidR="006D3C36" w:rsidRDefault="006D3C36">
            <w:pPr>
              <w:autoSpaceDE w:val="0"/>
              <w:jc w:val="center"/>
            </w:pPr>
            <w:r>
              <w:rPr>
                <w:rFonts w:cs="Arial"/>
                <w:spacing w:val="-1"/>
                <w:sz w:val="16"/>
                <w:szCs w:val="16"/>
              </w:rPr>
              <w:t>(</w:t>
            </w:r>
            <w:r>
              <w:rPr>
                <w:spacing w:val="-1"/>
                <w:sz w:val="16"/>
                <w:szCs w:val="16"/>
              </w:rPr>
              <w:t>номер</w:t>
            </w:r>
            <w:r>
              <w:rPr>
                <w:rFonts w:cs="Arial"/>
                <w:spacing w:val="-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основного</w:t>
            </w:r>
            <w:r>
              <w:rPr>
                <w:rFonts w:cs="Arial"/>
                <w:spacing w:val="-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документа</w:t>
            </w:r>
            <w:r>
              <w:rPr>
                <w:rFonts w:cs="Arial"/>
                <w:spacing w:val="-1"/>
                <w:sz w:val="16"/>
                <w:szCs w:val="16"/>
              </w:rPr>
              <w:t xml:space="preserve">, </w:t>
            </w:r>
            <w:r>
              <w:rPr>
                <w:spacing w:val="-1"/>
                <w:sz w:val="16"/>
                <w:szCs w:val="16"/>
              </w:rPr>
              <w:t>удостоверяющего</w:t>
            </w:r>
            <w:r>
              <w:rPr>
                <w:rFonts w:cs="Arial"/>
                <w:spacing w:val="-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 xml:space="preserve">его </w:t>
            </w:r>
            <w:r>
              <w:rPr>
                <w:sz w:val="16"/>
                <w:szCs w:val="16"/>
              </w:rPr>
              <w:t>личность</w:t>
            </w:r>
            <w:r>
              <w:rPr>
                <w:rFonts w:cs="Arial"/>
                <w:sz w:val="16"/>
                <w:szCs w:val="16"/>
              </w:rPr>
              <w:t>)</w:t>
            </w:r>
          </w:p>
        </w:tc>
      </w:tr>
      <w:tr w:rsidR="00000000" w14:paraId="18AC1526" w14:textId="77777777">
        <w:tc>
          <w:tcPr>
            <w:tcW w:w="5551" w:type="dxa"/>
            <w:tcBorders>
              <w:bottom w:val="single" w:sz="4" w:space="0" w:color="000000"/>
            </w:tcBorders>
            <w:shd w:val="clear" w:color="auto" w:fill="auto"/>
          </w:tcPr>
          <w:p w14:paraId="60A44306" w14:textId="77777777" w:rsidR="006D3C36" w:rsidRDefault="006D3C36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</w:p>
        </w:tc>
      </w:tr>
      <w:tr w:rsidR="00000000" w14:paraId="42CBF988" w14:textId="77777777">
        <w:tc>
          <w:tcPr>
            <w:tcW w:w="5551" w:type="dxa"/>
            <w:tcBorders>
              <w:top w:val="single" w:sz="4" w:space="0" w:color="000000"/>
            </w:tcBorders>
            <w:shd w:val="clear" w:color="auto" w:fill="auto"/>
          </w:tcPr>
          <w:p w14:paraId="1CB40FB9" w14:textId="77777777" w:rsidR="006D3C36" w:rsidRDefault="006D3C36">
            <w:pPr>
              <w:autoSpaceDE w:val="0"/>
              <w:jc w:val="center"/>
            </w:pPr>
            <w:r>
              <w:rPr>
                <w:spacing w:val="-1"/>
                <w:sz w:val="16"/>
                <w:szCs w:val="16"/>
              </w:rPr>
              <w:t>(дата</w:t>
            </w:r>
            <w:r>
              <w:rPr>
                <w:rFonts w:cs="Arial"/>
                <w:spacing w:val="-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выдачи</w:t>
            </w:r>
            <w:r>
              <w:rPr>
                <w:rFonts w:cs="Arial"/>
                <w:spacing w:val="-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указанного</w:t>
            </w:r>
            <w:r>
              <w:rPr>
                <w:rFonts w:cs="Arial"/>
                <w:spacing w:val="-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документа</w:t>
            </w:r>
            <w:r>
              <w:rPr>
                <w:rFonts w:cs="Arial"/>
                <w:spacing w:val="-1"/>
                <w:sz w:val="16"/>
                <w:szCs w:val="16"/>
              </w:rPr>
              <w:t>)</w:t>
            </w:r>
          </w:p>
        </w:tc>
      </w:tr>
      <w:tr w:rsidR="00000000" w14:paraId="3781148E" w14:textId="77777777">
        <w:tc>
          <w:tcPr>
            <w:tcW w:w="5551" w:type="dxa"/>
            <w:tcBorders>
              <w:bottom w:val="single" w:sz="4" w:space="0" w:color="000000"/>
            </w:tcBorders>
            <w:shd w:val="clear" w:color="auto" w:fill="auto"/>
          </w:tcPr>
          <w:p w14:paraId="2630C1A1" w14:textId="77777777" w:rsidR="006D3C36" w:rsidRDefault="006D3C36">
            <w:pPr>
              <w:autoSpaceDE w:val="0"/>
              <w:snapToGrid w:val="0"/>
              <w:jc w:val="center"/>
              <w:rPr>
                <w:b/>
                <w:spacing w:val="-1"/>
                <w:sz w:val="16"/>
                <w:szCs w:val="16"/>
              </w:rPr>
            </w:pPr>
          </w:p>
        </w:tc>
      </w:tr>
      <w:tr w:rsidR="00000000" w14:paraId="53E793DF" w14:textId="77777777">
        <w:tc>
          <w:tcPr>
            <w:tcW w:w="5551" w:type="dxa"/>
            <w:tcBorders>
              <w:top w:val="single" w:sz="4" w:space="0" w:color="000000"/>
            </w:tcBorders>
            <w:shd w:val="clear" w:color="auto" w:fill="auto"/>
          </w:tcPr>
          <w:p w14:paraId="6DFE67F8" w14:textId="77777777" w:rsidR="006D3C36" w:rsidRDefault="006D3C36">
            <w:pPr>
              <w:autoSpaceDE w:val="0"/>
              <w:jc w:val="center"/>
            </w:pPr>
            <w:r>
              <w:rPr>
                <w:rFonts w:cs="Arial"/>
                <w:spacing w:val="-1"/>
                <w:sz w:val="16"/>
                <w:szCs w:val="16"/>
              </w:rPr>
              <w:t>(</w:t>
            </w:r>
            <w:r>
              <w:rPr>
                <w:spacing w:val="-1"/>
                <w:sz w:val="16"/>
                <w:szCs w:val="16"/>
              </w:rPr>
              <w:t>наименование</w:t>
            </w:r>
            <w:r>
              <w:rPr>
                <w:rFonts w:cs="Arial"/>
                <w:spacing w:val="-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органа</w:t>
            </w:r>
            <w:r>
              <w:rPr>
                <w:rFonts w:cs="Arial"/>
                <w:spacing w:val="-1"/>
                <w:sz w:val="16"/>
                <w:szCs w:val="16"/>
              </w:rPr>
              <w:t xml:space="preserve">, </w:t>
            </w:r>
            <w:r>
              <w:rPr>
                <w:spacing w:val="-1"/>
                <w:sz w:val="16"/>
                <w:szCs w:val="16"/>
              </w:rPr>
              <w:t>выдавшего</w:t>
            </w:r>
            <w:r>
              <w:rPr>
                <w:rFonts w:cs="Arial"/>
                <w:spacing w:val="-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документ</w:t>
            </w:r>
            <w:r>
              <w:rPr>
                <w:rFonts w:cs="Arial"/>
                <w:spacing w:val="-1"/>
                <w:sz w:val="16"/>
                <w:szCs w:val="16"/>
              </w:rPr>
              <w:t>)</w:t>
            </w:r>
          </w:p>
        </w:tc>
      </w:tr>
    </w:tbl>
    <w:p w14:paraId="7620B8BC" w14:textId="77777777" w:rsidR="006D3C36" w:rsidRDefault="006D3C36">
      <w:pPr>
        <w:shd w:val="clear" w:color="auto" w:fill="FFFFFF"/>
        <w:autoSpaceDE w:val="0"/>
        <w:ind w:firstLine="709"/>
        <w:rPr>
          <w:b/>
          <w:sz w:val="22"/>
          <w:szCs w:val="22"/>
        </w:rPr>
      </w:pPr>
    </w:p>
    <w:p w14:paraId="605C059F" w14:textId="77777777" w:rsidR="006D3C36" w:rsidRDefault="006D3C36">
      <w:pPr>
        <w:shd w:val="clear" w:color="auto" w:fill="FFFFFF"/>
        <w:autoSpaceDE w:val="0"/>
        <w:ind w:firstLine="709"/>
        <w:jc w:val="center"/>
        <w:rPr>
          <w:b/>
          <w:sz w:val="22"/>
          <w:szCs w:val="22"/>
        </w:rPr>
      </w:pPr>
    </w:p>
    <w:p w14:paraId="45509262" w14:textId="77777777" w:rsidR="006D3C36" w:rsidRDefault="006D3C36">
      <w:pPr>
        <w:shd w:val="clear" w:color="auto" w:fill="FFFFFF"/>
        <w:autoSpaceDE w:val="0"/>
        <w:ind w:firstLine="70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Согласие</w:t>
      </w:r>
      <w:r>
        <w:rPr>
          <w:rFonts w:cs="Arial"/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на</w:t>
      </w:r>
      <w:r>
        <w:rPr>
          <w:rFonts w:cs="Arial"/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обработку</w:t>
      </w:r>
      <w:r>
        <w:rPr>
          <w:rFonts w:cs="Arial"/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персональных</w:t>
      </w:r>
      <w:r>
        <w:rPr>
          <w:rFonts w:cs="Arial"/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данных</w:t>
      </w:r>
    </w:p>
    <w:p w14:paraId="3F0C897A" w14:textId="77777777" w:rsidR="006D3C36" w:rsidRDefault="006D3C36">
      <w:pPr>
        <w:shd w:val="clear" w:color="auto" w:fill="FFFFFF"/>
        <w:autoSpaceDE w:val="0"/>
        <w:ind w:firstLine="709"/>
        <w:rPr>
          <w:b/>
          <w:sz w:val="22"/>
          <w:szCs w:val="22"/>
        </w:rPr>
      </w:pPr>
    </w:p>
    <w:p w14:paraId="5F02D8EC" w14:textId="77777777" w:rsidR="006D3C36" w:rsidRDefault="006D3C36">
      <w:pPr>
        <w:shd w:val="clear" w:color="auto" w:fill="FFFFFF"/>
        <w:autoSpaceDE w:val="0"/>
        <w:ind w:firstLine="709"/>
        <w:jc w:val="both"/>
        <w:rPr>
          <w:rFonts w:cs="Arial"/>
          <w:sz w:val="22"/>
          <w:szCs w:val="22"/>
        </w:rPr>
      </w:pPr>
      <w:r>
        <w:rPr>
          <w:sz w:val="22"/>
          <w:szCs w:val="22"/>
        </w:rPr>
        <w:t>В</w:t>
      </w:r>
      <w:r>
        <w:rPr>
          <w:rFonts w:cs="Arial"/>
          <w:sz w:val="22"/>
          <w:szCs w:val="22"/>
        </w:rPr>
        <w:t xml:space="preserve"> </w:t>
      </w:r>
      <w:r>
        <w:rPr>
          <w:sz w:val="22"/>
          <w:szCs w:val="22"/>
        </w:rPr>
        <w:t>целях</w:t>
      </w:r>
      <w:r>
        <w:rPr>
          <w:rFonts w:cs="Arial"/>
          <w:sz w:val="22"/>
          <w:szCs w:val="22"/>
        </w:rPr>
        <w:t xml:space="preserve"> </w:t>
      </w:r>
      <w:r>
        <w:rPr>
          <w:sz w:val="22"/>
          <w:szCs w:val="22"/>
        </w:rPr>
        <w:t>обеспечения</w:t>
      </w:r>
      <w:r>
        <w:rPr>
          <w:rFonts w:cs="Arial"/>
          <w:sz w:val="22"/>
          <w:szCs w:val="22"/>
        </w:rPr>
        <w:t xml:space="preserve"> </w:t>
      </w:r>
      <w:r>
        <w:rPr>
          <w:sz w:val="22"/>
          <w:szCs w:val="22"/>
        </w:rPr>
        <w:t>соблюдения</w:t>
      </w:r>
      <w:r>
        <w:rPr>
          <w:rFonts w:cs="Arial"/>
          <w:sz w:val="22"/>
          <w:szCs w:val="22"/>
        </w:rPr>
        <w:t xml:space="preserve"> </w:t>
      </w:r>
      <w:r>
        <w:rPr>
          <w:sz w:val="22"/>
          <w:szCs w:val="22"/>
        </w:rPr>
        <w:t>норм</w:t>
      </w:r>
      <w:r>
        <w:rPr>
          <w:rFonts w:cs="Arial"/>
          <w:sz w:val="22"/>
          <w:szCs w:val="22"/>
        </w:rPr>
        <w:t xml:space="preserve"> </w:t>
      </w:r>
      <w:r>
        <w:rPr>
          <w:sz w:val="22"/>
          <w:szCs w:val="22"/>
        </w:rPr>
        <w:t>Указа Президента Российской Федерации от 1 февраля 2005 года № 112 «О конкурсе на замещение вакантной должности государственной гражданской службы Российской Федерации» свободно</w:t>
      </w:r>
      <w:r>
        <w:rPr>
          <w:rFonts w:cs="Arial"/>
          <w:sz w:val="22"/>
          <w:szCs w:val="22"/>
        </w:rPr>
        <w:t xml:space="preserve">, </w:t>
      </w:r>
      <w:r>
        <w:rPr>
          <w:sz w:val="22"/>
          <w:szCs w:val="22"/>
        </w:rPr>
        <w:t>своей</w:t>
      </w:r>
      <w:r>
        <w:rPr>
          <w:rFonts w:cs="Arial"/>
          <w:sz w:val="22"/>
          <w:szCs w:val="22"/>
        </w:rPr>
        <w:t xml:space="preserve"> </w:t>
      </w:r>
      <w:r>
        <w:rPr>
          <w:sz w:val="22"/>
          <w:szCs w:val="22"/>
        </w:rPr>
        <w:t>волей</w:t>
      </w:r>
      <w:r>
        <w:rPr>
          <w:rFonts w:cs="Arial"/>
          <w:sz w:val="22"/>
          <w:szCs w:val="22"/>
        </w:rPr>
        <w:t xml:space="preserve"> </w:t>
      </w:r>
      <w:r>
        <w:rPr>
          <w:sz w:val="22"/>
          <w:szCs w:val="22"/>
        </w:rPr>
        <w:t>и</w:t>
      </w:r>
      <w:r>
        <w:rPr>
          <w:rFonts w:cs="Arial"/>
          <w:sz w:val="22"/>
          <w:szCs w:val="22"/>
        </w:rPr>
        <w:t xml:space="preserve"> </w:t>
      </w:r>
      <w:r>
        <w:rPr>
          <w:sz w:val="22"/>
          <w:szCs w:val="22"/>
        </w:rPr>
        <w:t>в</w:t>
      </w:r>
      <w:r>
        <w:rPr>
          <w:rFonts w:cs="Arial"/>
          <w:sz w:val="22"/>
          <w:szCs w:val="22"/>
        </w:rPr>
        <w:t xml:space="preserve"> </w:t>
      </w:r>
      <w:r>
        <w:rPr>
          <w:sz w:val="22"/>
          <w:szCs w:val="22"/>
        </w:rPr>
        <w:t>своем</w:t>
      </w:r>
      <w:r>
        <w:rPr>
          <w:rFonts w:cs="Arial"/>
          <w:sz w:val="22"/>
          <w:szCs w:val="22"/>
        </w:rPr>
        <w:t xml:space="preserve"> </w:t>
      </w:r>
      <w:r>
        <w:rPr>
          <w:sz w:val="22"/>
          <w:szCs w:val="22"/>
        </w:rPr>
        <w:t>интересе</w:t>
      </w:r>
      <w:r>
        <w:rPr>
          <w:rFonts w:cs="Arial"/>
          <w:sz w:val="22"/>
          <w:szCs w:val="22"/>
        </w:rPr>
        <w:t xml:space="preserve"> </w:t>
      </w:r>
      <w:r>
        <w:rPr>
          <w:sz w:val="22"/>
          <w:szCs w:val="22"/>
        </w:rPr>
        <w:t>даю</w:t>
      </w:r>
      <w:r>
        <w:rPr>
          <w:rFonts w:cs="Arial"/>
          <w:sz w:val="22"/>
          <w:szCs w:val="22"/>
        </w:rPr>
        <w:t xml:space="preserve"> </w:t>
      </w:r>
      <w:r>
        <w:rPr>
          <w:sz w:val="22"/>
          <w:szCs w:val="22"/>
        </w:rPr>
        <w:t>согласие</w:t>
      </w:r>
      <w:r>
        <w:rPr>
          <w:rFonts w:cs="Arial"/>
          <w:sz w:val="22"/>
          <w:szCs w:val="22"/>
        </w:rPr>
        <w:t xml:space="preserve"> </w:t>
      </w:r>
      <w:r>
        <w:rPr>
          <w:sz w:val="22"/>
          <w:szCs w:val="22"/>
        </w:rPr>
        <w:t>на</w:t>
      </w:r>
      <w:r>
        <w:rPr>
          <w:rFonts w:cs="Arial"/>
          <w:sz w:val="22"/>
          <w:szCs w:val="22"/>
        </w:rPr>
        <w:t xml:space="preserve"> </w:t>
      </w:r>
      <w:r>
        <w:rPr>
          <w:sz w:val="22"/>
          <w:szCs w:val="22"/>
        </w:rPr>
        <w:t>обработку</w:t>
      </w:r>
      <w:r>
        <w:rPr>
          <w:rFonts w:cs="Arial"/>
          <w:sz w:val="22"/>
          <w:szCs w:val="22"/>
        </w:rPr>
        <w:t xml:space="preserve"> </w:t>
      </w:r>
      <w:r>
        <w:rPr>
          <w:sz w:val="22"/>
          <w:szCs w:val="22"/>
        </w:rPr>
        <w:t xml:space="preserve">моих </w:t>
      </w:r>
      <w:r>
        <w:rPr>
          <w:spacing w:val="-1"/>
          <w:sz w:val="22"/>
          <w:szCs w:val="22"/>
        </w:rPr>
        <w:t>персональных</w:t>
      </w:r>
      <w:r>
        <w:rPr>
          <w:rFonts w:cs="Arial"/>
          <w:spacing w:val="-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данных</w:t>
      </w:r>
      <w:r>
        <w:rPr>
          <w:rFonts w:cs="Arial"/>
          <w:spacing w:val="-1"/>
          <w:sz w:val="22"/>
          <w:szCs w:val="22"/>
        </w:rPr>
        <w:t xml:space="preserve">, </w:t>
      </w:r>
      <w:r>
        <w:rPr>
          <w:spacing w:val="-1"/>
          <w:sz w:val="22"/>
          <w:szCs w:val="22"/>
        </w:rPr>
        <w:t>перечисленных</w:t>
      </w:r>
      <w:r>
        <w:rPr>
          <w:rFonts w:cs="Arial"/>
          <w:spacing w:val="-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ниже</w:t>
      </w:r>
      <w:r>
        <w:rPr>
          <w:rFonts w:cs="Arial"/>
          <w:spacing w:val="-1"/>
          <w:sz w:val="22"/>
          <w:szCs w:val="22"/>
        </w:rPr>
        <w:t xml:space="preserve">, </w:t>
      </w:r>
      <w:r>
        <w:rPr>
          <w:spacing w:val="-1"/>
          <w:sz w:val="22"/>
          <w:szCs w:val="22"/>
        </w:rPr>
        <w:t>с</w:t>
      </w:r>
      <w:r>
        <w:rPr>
          <w:rFonts w:cs="Arial"/>
          <w:spacing w:val="-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использованием</w:t>
      </w:r>
      <w:r>
        <w:rPr>
          <w:rFonts w:cs="Arial"/>
          <w:spacing w:val="-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средств</w:t>
      </w:r>
      <w:r>
        <w:rPr>
          <w:rFonts w:cs="Arial"/>
          <w:spacing w:val="-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 xml:space="preserve">автоматизации </w:t>
      </w:r>
      <w:r>
        <w:rPr>
          <w:sz w:val="22"/>
          <w:szCs w:val="22"/>
        </w:rPr>
        <w:t>или</w:t>
      </w:r>
      <w:r>
        <w:rPr>
          <w:rFonts w:cs="Arial"/>
          <w:sz w:val="22"/>
          <w:szCs w:val="22"/>
        </w:rPr>
        <w:t xml:space="preserve"> </w:t>
      </w:r>
      <w:r>
        <w:rPr>
          <w:sz w:val="22"/>
          <w:szCs w:val="22"/>
        </w:rPr>
        <w:t>без</w:t>
      </w:r>
      <w:r>
        <w:rPr>
          <w:rFonts w:cs="Arial"/>
          <w:sz w:val="22"/>
          <w:szCs w:val="22"/>
        </w:rPr>
        <w:t xml:space="preserve"> </w:t>
      </w:r>
      <w:r>
        <w:rPr>
          <w:sz w:val="22"/>
          <w:szCs w:val="22"/>
        </w:rPr>
        <w:t>использования</w:t>
      </w:r>
      <w:r>
        <w:rPr>
          <w:rFonts w:cs="Arial"/>
          <w:sz w:val="22"/>
          <w:szCs w:val="22"/>
        </w:rPr>
        <w:t xml:space="preserve"> </w:t>
      </w:r>
      <w:r>
        <w:rPr>
          <w:sz w:val="22"/>
          <w:szCs w:val="22"/>
        </w:rPr>
        <w:t>таких</w:t>
      </w:r>
      <w:r>
        <w:rPr>
          <w:rFonts w:cs="Arial"/>
          <w:sz w:val="22"/>
          <w:szCs w:val="22"/>
        </w:rPr>
        <w:t xml:space="preserve"> </w:t>
      </w:r>
      <w:r>
        <w:rPr>
          <w:sz w:val="22"/>
          <w:szCs w:val="22"/>
        </w:rPr>
        <w:t>средств</w:t>
      </w:r>
      <w:r>
        <w:rPr>
          <w:rFonts w:cs="Arial"/>
          <w:sz w:val="22"/>
          <w:szCs w:val="22"/>
        </w:rPr>
        <w:t xml:space="preserve">, </w:t>
      </w:r>
      <w:r>
        <w:rPr>
          <w:sz w:val="22"/>
          <w:szCs w:val="22"/>
        </w:rPr>
        <w:t>включая</w:t>
      </w:r>
      <w:r>
        <w:rPr>
          <w:rFonts w:cs="Arial"/>
          <w:sz w:val="22"/>
          <w:szCs w:val="22"/>
        </w:rPr>
        <w:t xml:space="preserve"> </w:t>
      </w:r>
      <w:r>
        <w:rPr>
          <w:sz w:val="22"/>
          <w:szCs w:val="22"/>
        </w:rPr>
        <w:t>сбор</w:t>
      </w:r>
      <w:r>
        <w:rPr>
          <w:rFonts w:cs="Arial"/>
          <w:sz w:val="22"/>
          <w:szCs w:val="22"/>
        </w:rPr>
        <w:t xml:space="preserve">, </w:t>
      </w:r>
      <w:r>
        <w:rPr>
          <w:sz w:val="22"/>
          <w:szCs w:val="22"/>
        </w:rPr>
        <w:t>запись</w:t>
      </w:r>
      <w:r>
        <w:rPr>
          <w:rFonts w:cs="Arial"/>
          <w:sz w:val="22"/>
          <w:szCs w:val="22"/>
        </w:rPr>
        <w:t xml:space="preserve">, </w:t>
      </w:r>
      <w:r>
        <w:rPr>
          <w:sz w:val="22"/>
          <w:szCs w:val="22"/>
        </w:rPr>
        <w:t>систематизацию</w:t>
      </w:r>
      <w:r>
        <w:rPr>
          <w:rFonts w:cs="Arial"/>
          <w:sz w:val="22"/>
          <w:szCs w:val="22"/>
        </w:rPr>
        <w:t xml:space="preserve">, </w:t>
      </w:r>
      <w:r>
        <w:rPr>
          <w:sz w:val="22"/>
          <w:szCs w:val="22"/>
        </w:rPr>
        <w:t>накопление</w:t>
      </w:r>
      <w:r>
        <w:rPr>
          <w:rFonts w:cs="Arial"/>
          <w:sz w:val="22"/>
          <w:szCs w:val="22"/>
        </w:rPr>
        <w:t xml:space="preserve">, </w:t>
      </w:r>
      <w:r>
        <w:rPr>
          <w:sz w:val="22"/>
          <w:szCs w:val="22"/>
        </w:rPr>
        <w:t>хранение</w:t>
      </w:r>
      <w:r>
        <w:rPr>
          <w:rFonts w:cs="Arial"/>
          <w:sz w:val="22"/>
          <w:szCs w:val="22"/>
        </w:rPr>
        <w:t xml:space="preserve">, </w:t>
      </w:r>
      <w:r>
        <w:rPr>
          <w:sz w:val="22"/>
          <w:szCs w:val="22"/>
        </w:rPr>
        <w:t>уточнение</w:t>
      </w:r>
      <w:r>
        <w:rPr>
          <w:rFonts w:cs="Arial"/>
          <w:sz w:val="22"/>
          <w:szCs w:val="22"/>
        </w:rPr>
        <w:t xml:space="preserve"> (</w:t>
      </w:r>
      <w:r>
        <w:rPr>
          <w:sz w:val="22"/>
          <w:szCs w:val="22"/>
        </w:rPr>
        <w:t>обновление</w:t>
      </w:r>
      <w:r>
        <w:rPr>
          <w:rFonts w:cs="Arial"/>
          <w:sz w:val="22"/>
          <w:szCs w:val="22"/>
        </w:rPr>
        <w:t xml:space="preserve">, </w:t>
      </w:r>
      <w:r>
        <w:rPr>
          <w:sz w:val="22"/>
          <w:szCs w:val="22"/>
        </w:rPr>
        <w:t>изменение</w:t>
      </w:r>
      <w:r>
        <w:rPr>
          <w:rFonts w:cs="Arial"/>
          <w:sz w:val="22"/>
          <w:szCs w:val="22"/>
        </w:rPr>
        <w:t xml:space="preserve">), </w:t>
      </w:r>
      <w:r>
        <w:rPr>
          <w:sz w:val="22"/>
          <w:szCs w:val="22"/>
        </w:rPr>
        <w:t>извлечение</w:t>
      </w:r>
      <w:r>
        <w:rPr>
          <w:rFonts w:cs="Arial"/>
          <w:sz w:val="22"/>
          <w:szCs w:val="22"/>
        </w:rPr>
        <w:t xml:space="preserve">, </w:t>
      </w:r>
      <w:r>
        <w:rPr>
          <w:sz w:val="22"/>
          <w:szCs w:val="22"/>
        </w:rPr>
        <w:t>использовани</w:t>
      </w:r>
      <w:r>
        <w:rPr>
          <w:sz w:val="22"/>
          <w:szCs w:val="22"/>
        </w:rPr>
        <w:t>е</w:t>
      </w:r>
      <w:r>
        <w:rPr>
          <w:rFonts w:cs="Arial"/>
          <w:sz w:val="22"/>
          <w:szCs w:val="22"/>
        </w:rPr>
        <w:t xml:space="preserve">, </w:t>
      </w:r>
      <w:r>
        <w:rPr>
          <w:sz w:val="22"/>
          <w:szCs w:val="22"/>
        </w:rPr>
        <w:t>передачу</w:t>
      </w:r>
      <w:r>
        <w:rPr>
          <w:rFonts w:cs="Arial"/>
          <w:sz w:val="22"/>
          <w:szCs w:val="22"/>
        </w:rPr>
        <w:t xml:space="preserve"> (</w:t>
      </w:r>
      <w:r>
        <w:rPr>
          <w:sz w:val="22"/>
          <w:szCs w:val="22"/>
        </w:rPr>
        <w:t>распространение</w:t>
      </w:r>
      <w:r>
        <w:rPr>
          <w:rFonts w:cs="Arial"/>
          <w:sz w:val="22"/>
          <w:szCs w:val="22"/>
        </w:rPr>
        <w:t xml:space="preserve">, </w:t>
      </w:r>
      <w:r>
        <w:rPr>
          <w:sz w:val="22"/>
          <w:szCs w:val="22"/>
        </w:rPr>
        <w:t>предоставление</w:t>
      </w:r>
      <w:r>
        <w:rPr>
          <w:rFonts w:cs="Arial"/>
          <w:sz w:val="22"/>
          <w:szCs w:val="22"/>
        </w:rPr>
        <w:t xml:space="preserve">, </w:t>
      </w:r>
      <w:r>
        <w:rPr>
          <w:sz w:val="22"/>
          <w:szCs w:val="22"/>
        </w:rPr>
        <w:t>доступ</w:t>
      </w:r>
      <w:r>
        <w:rPr>
          <w:rFonts w:cs="Arial"/>
          <w:sz w:val="22"/>
          <w:szCs w:val="22"/>
        </w:rPr>
        <w:t xml:space="preserve">), </w:t>
      </w:r>
      <w:r>
        <w:rPr>
          <w:sz w:val="22"/>
          <w:szCs w:val="22"/>
        </w:rPr>
        <w:t>обезличивание</w:t>
      </w:r>
      <w:r>
        <w:rPr>
          <w:rFonts w:cs="Arial"/>
          <w:sz w:val="22"/>
          <w:szCs w:val="22"/>
        </w:rPr>
        <w:t xml:space="preserve">, </w:t>
      </w:r>
      <w:r>
        <w:rPr>
          <w:sz w:val="22"/>
          <w:szCs w:val="22"/>
        </w:rPr>
        <w:t>блокирование</w:t>
      </w:r>
      <w:r>
        <w:rPr>
          <w:rFonts w:cs="Arial"/>
          <w:sz w:val="22"/>
          <w:szCs w:val="22"/>
        </w:rPr>
        <w:t xml:space="preserve">, </w:t>
      </w:r>
      <w:r>
        <w:rPr>
          <w:sz w:val="22"/>
          <w:szCs w:val="22"/>
        </w:rPr>
        <w:t>удаление</w:t>
      </w:r>
      <w:r>
        <w:rPr>
          <w:rFonts w:cs="Arial"/>
          <w:sz w:val="22"/>
          <w:szCs w:val="22"/>
        </w:rPr>
        <w:t xml:space="preserve">, </w:t>
      </w:r>
      <w:r>
        <w:rPr>
          <w:sz w:val="22"/>
          <w:szCs w:val="22"/>
        </w:rPr>
        <w:t>уничтожение</w:t>
      </w:r>
      <w:r>
        <w:rPr>
          <w:rFonts w:cs="Arial"/>
          <w:sz w:val="22"/>
          <w:szCs w:val="22"/>
        </w:rPr>
        <w:t>:</w:t>
      </w:r>
    </w:p>
    <w:p w14:paraId="0B48BA24" w14:textId="77777777" w:rsidR="006D3C36" w:rsidRDefault="006D3C36">
      <w:pPr>
        <w:shd w:val="clear" w:color="auto" w:fill="FFFFFF"/>
        <w:autoSpaceDE w:val="0"/>
        <w:ind w:firstLine="709"/>
        <w:jc w:val="both"/>
        <w:rPr>
          <w:spacing w:val="-1"/>
          <w:sz w:val="22"/>
          <w:szCs w:val="22"/>
        </w:rPr>
      </w:pPr>
      <w:r>
        <w:rPr>
          <w:rFonts w:cs="Arial"/>
          <w:sz w:val="22"/>
          <w:szCs w:val="22"/>
        </w:rPr>
        <w:t>-</w:t>
      </w:r>
      <w:r>
        <w:rPr>
          <w:sz w:val="22"/>
          <w:szCs w:val="22"/>
        </w:rPr>
        <w:t xml:space="preserve"> фамилия</w:t>
      </w:r>
      <w:r>
        <w:rPr>
          <w:rFonts w:cs="Arial"/>
          <w:sz w:val="22"/>
          <w:szCs w:val="22"/>
        </w:rPr>
        <w:t xml:space="preserve">, </w:t>
      </w:r>
      <w:r>
        <w:rPr>
          <w:sz w:val="22"/>
          <w:szCs w:val="22"/>
        </w:rPr>
        <w:t>имя</w:t>
      </w:r>
      <w:r>
        <w:rPr>
          <w:rFonts w:cs="Arial"/>
          <w:sz w:val="22"/>
          <w:szCs w:val="22"/>
        </w:rPr>
        <w:t xml:space="preserve">, </w:t>
      </w:r>
      <w:r>
        <w:rPr>
          <w:sz w:val="22"/>
          <w:szCs w:val="22"/>
        </w:rPr>
        <w:t>отчество</w:t>
      </w:r>
      <w:r>
        <w:rPr>
          <w:rFonts w:cs="Arial"/>
          <w:sz w:val="22"/>
          <w:szCs w:val="22"/>
        </w:rPr>
        <w:t xml:space="preserve"> (</w:t>
      </w:r>
      <w:r>
        <w:rPr>
          <w:sz w:val="22"/>
          <w:szCs w:val="22"/>
        </w:rPr>
        <w:t>в</w:t>
      </w:r>
      <w:r>
        <w:rPr>
          <w:rFonts w:cs="Arial"/>
          <w:sz w:val="22"/>
          <w:szCs w:val="22"/>
        </w:rPr>
        <w:t xml:space="preserve"> </w:t>
      </w:r>
      <w:r>
        <w:rPr>
          <w:sz w:val="22"/>
          <w:szCs w:val="22"/>
        </w:rPr>
        <w:t>том</w:t>
      </w:r>
      <w:r>
        <w:rPr>
          <w:rFonts w:cs="Arial"/>
          <w:sz w:val="22"/>
          <w:szCs w:val="22"/>
        </w:rPr>
        <w:t xml:space="preserve"> </w:t>
      </w:r>
      <w:r>
        <w:rPr>
          <w:sz w:val="22"/>
          <w:szCs w:val="22"/>
        </w:rPr>
        <w:t>числе</w:t>
      </w:r>
      <w:r>
        <w:rPr>
          <w:rFonts w:cs="Arial"/>
          <w:sz w:val="22"/>
          <w:szCs w:val="22"/>
        </w:rPr>
        <w:t xml:space="preserve"> </w:t>
      </w:r>
      <w:r>
        <w:rPr>
          <w:sz w:val="22"/>
          <w:szCs w:val="22"/>
        </w:rPr>
        <w:t>предыдущие</w:t>
      </w:r>
      <w:r>
        <w:rPr>
          <w:rFonts w:cs="Arial"/>
          <w:sz w:val="22"/>
          <w:szCs w:val="22"/>
        </w:rPr>
        <w:t xml:space="preserve"> </w:t>
      </w:r>
      <w:r>
        <w:rPr>
          <w:sz w:val="22"/>
          <w:szCs w:val="22"/>
        </w:rPr>
        <w:t>фамилии</w:t>
      </w:r>
      <w:r>
        <w:rPr>
          <w:rFonts w:cs="Arial"/>
          <w:sz w:val="22"/>
          <w:szCs w:val="22"/>
        </w:rPr>
        <w:t xml:space="preserve">, </w:t>
      </w:r>
      <w:r>
        <w:rPr>
          <w:sz w:val="22"/>
          <w:szCs w:val="22"/>
        </w:rPr>
        <w:t>имена</w:t>
      </w:r>
      <w:r>
        <w:rPr>
          <w:rFonts w:cs="Arial"/>
          <w:sz w:val="22"/>
          <w:szCs w:val="22"/>
        </w:rPr>
        <w:t xml:space="preserve"> </w:t>
      </w:r>
      <w:r>
        <w:rPr>
          <w:sz w:val="22"/>
          <w:szCs w:val="22"/>
        </w:rPr>
        <w:t>и</w:t>
      </w:r>
      <w:r>
        <w:rPr>
          <w:rFonts w:cs="Arial"/>
          <w:sz w:val="22"/>
          <w:szCs w:val="22"/>
        </w:rPr>
        <w:t xml:space="preserve"> (</w:t>
      </w:r>
      <w:r>
        <w:rPr>
          <w:sz w:val="22"/>
          <w:szCs w:val="22"/>
        </w:rPr>
        <w:t>или</w:t>
      </w:r>
      <w:r>
        <w:rPr>
          <w:rFonts w:cs="Arial"/>
          <w:sz w:val="22"/>
          <w:szCs w:val="22"/>
        </w:rPr>
        <w:t xml:space="preserve">) </w:t>
      </w:r>
      <w:r>
        <w:rPr>
          <w:sz w:val="22"/>
          <w:szCs w:val="22"/>
        </w:rPr>
        <w:t>отчества</w:t>
      </w:r>
      <w:r>
        <w:rPr>
          <w:rFonts w:cs="Arial"/>
          <w:sz w:val="22"/>
          <w:szCs w:val="22"/>
        </w:rPr>
        <w:t xml:space="preserve"> </w:t>
      </w:r>
      <w:r>
        <w:rPr>
          <w:sz w:val="22"/>
          <w:szCs w:val="22"/>
        </w:rPr>
        <w:t>в</w:t>
      </w:r>
      <w:r>
        <w:rPr>
          <w:rFonts w:cs="Arial"/>
          <w:sz w:val="22"/>
          <w:szCs w:val="22"/>
        </w:rPr>
        <w:t xml:space="preserve"> </w:t>
      </w:r>
      <w:r>
        <w:rPr>
          <w:sz w:val="22"/>
          <w:szCs w:val="22"/>
        </w:rPr>
        <w:t>случае</w:t>
      </w:r>
      <w:r>
        <w:rPr>
          <w:rFonts w:cs="Arial"/>
          <w:sz w:val="22"/>
          <w:szCs w:val="22"/>
        </w:rPr>
        <w:t xml:space="preserve"> </w:t>
      </w:r>
      <w:r>
        <w:rPr>
          <w:sz w:val="22"/>
          <w:szCs w:val="22"/>
        </w:rPr>
        <w:t>их</w:t>
      </w:r>
      <w:r>
        <w:rPr>
          <w:rFonts w:cs="Arial"/>
          <w:sz w:val="22"/>
          <w:szCs w:val="22"/>
        </w:rPr>
        <w:t xml:space="preserve"> </w:t>
      </w:r>
      <w:r>
        <w:rPr>
          <w:sz w:val="22"/>
          <w:szCs w:val="22"/>
        </w:rPr>
        <w:t>изменения</w:t>
      </w:r>
      <w:r>
        <w:rPr>
          <w:rFonts w:cs="Arial"/>
          <w:sz w:val="22"/>
          <w:szCs w:val="22"/>
        </w:rPr>
        <w:t>);</w:t>
      </w:r>
    </w:p>
    <w:p w14:paraId="0019B9D8" w14:textId="77777777" w:rsidR="006D3C36" w:rsidRDefault="006D3C36">
      <w:pPr>
        <w:shd w:val="clear" w:color="auto" w:fill="FFFFFF"/>
        <w:autoSpaceDE w:val="0"/>
        <w:ind w:firstLine="709"/>
        <w:jc w:val="both"/>
        <w:rPr>
          <w:spacing w:val="-2"/>
          <w:sz w:val="22"/>
          <w:szCs w:val="22"/>
        </w:rPr>
      </w:pPr>
      <w:r>
        <w:rPr>
          <w:spacing w:val="-1"/>
          <w:sz w:val="22"/>
          <w:szCs w:val="22"/>
        </w:rPr>
        <w:t>- число</w:t>
      </w:r>
      <w:r>
        <w:rPr>
          <w:rFonts w:cs="Arial"/>
          <w:spacing w:val="-1"/>
          <w:sz w:val="22"/>
          <w:szCs w:val="22"/>
        </w:rPr>
        <w:t xml:space="preserve">, </w:t>
      </w:r>
      <w:r>
        <w:rPr>
          <w:spacing w:val="-1"/>
          <w:sz w:val="22"/>
          <w:szCs w:val="22"/>
        </w:rPr>
        <w:t>месяц</w:t>
      </w:r>
      <w:r>
        <w:rPr>
          <w:rFonts w:cs="Arial"/>
          <w:spacing w:val="-1"/>
          <w:sz w:val="22"/>
          <w:szCs w:val="22"/>
        </w:rPr>
        <w:t xml:space="preserve">, </w:t>
      </w:r>
      <w:r>
        <w:rPr>
          <w:spacing w:val="-1"/>
          <w:sz w:val="22"/>
          <w:szCs w:val="22"/>
        </w:rPr>
        <w:t>год</w:t>
      </w:r>
      <w:r>
        <w:rPr>
          <w:rFonts w:cs="Arial"/>
          <w:spacing w:val="-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рождения</w:t>
      </w:r>
      <w:r>
        <w:rPr>
          <w:rFonts w:cs="Arial"/>
          <w:spacing w:val="-1"/>
          <w:sz w:val="22"/>
          <w:szCs w:val="22"/>
        </w:rPr>
        <w:t>;</w:t>
      </w:r>
    </w:p>
    <w:p w14:paraId="75FB40DF" w14:textId="77777777" w:rsidR="006D3C36" w:rsidRDefault="006D3C36">
      <w:pPr>
        <w:shd w:val="clear" w:color="auto" w:fill="FFFFFF"/>
        <w:autoSpaceDE w:val="0"/>
        <w:ind w:firstLine="709"/>
        <w:jc w:val="both"/>
        <w:rPr>
          <w:spacing w:val="-1"/>
          <w:sz w:val="22"/>
          <w:szCs w:val="22"/>
        </w:rPr>
      </w:pPr>
      <w:r>
        <w:rPr>
          <w:spacing w:val="-2"/>
          <w:sz w:val="22"/>
          <w:szCs w:val="22"/>
        </w:rPr>
        <w:t>- место</w:t>
      </w:r>
      <w:r>
        <w:rPr>
          <w:rFonts w:cs="Arial"/>
          <w:spacing w:val="-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рождения</w:t>
      </w:r>
      <w:r>
        <w:rPr>
          <w:rFonts w:cs="Arial"/>
          <w:spacing w:val="-2"/>
          <w:sz w:val="22"/>
          <w:szCs w:val="22"/>
        </w:rPr>
        <w:t>;</w:t>
      </w:r>
    </w:p>
    <w:p w14:paraId="42F4AE10" w14:textId="77777777" w:rsidR="006D3C36" w:rsidRDefault="006D3C36">
      <w:pPr>
        <w:shd w:val="clear" w:color="auto" w:fill="FFFFFF"/>
        <w:tabs>
          <w:tab w:val="left" w:pos="773"/>
        </w:tabs>
        <w:autoSpaceDE w:val="0"/>
        <w:ind w:firstLine="709"/>
        <w:jc w:val="both"/>
        <w:rPr>
          <w:sz w:val="22"/>
          <w:szCs w:val="22"/>
        </w:rPr>
      </w:pPr>
      <w:r>
        <w:rPr>
          <w:spacing w:val="-1"/>
          <w:sz w:val="22"/>
          <w:szCs w:val="22"/>
        </w:rPr>
        <w:t>- информация</w:t>
      </w:r>
      <w:r>
        <w:rPr>
          <w:rFonts w:cs="Arial"/>
          <w:spacing w:val="-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о</w:t>
      </w:r>
      <w:r>
        <w:rPr>
          <w:rFonts w:cs="Arial"/>
          <w:spacing w:val="-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гражданстве</w:t>
      </w:r>
      <w:r>
        <w:rPr>
          <w:rFonts w:cs="Arial"/>
          <w:spacing w:val="-1"/>
          <w:sz w:val="22"/>
          <w:szCs w:val="22"/>
        </w:rPr>
        <w:t>;</w:t>
      </w:r>
    </w:p>
    <w:p w14:paraId="3FC67773" w14:textId="77777777" w:rsidR="006D3C36" w:rsidRDefault="006D3C36">
      <w:pPr>
        <w:shd w:val="clear" w:color="auto" w:fill="FFFFFF"/>
        <w:tabs>
          <w:tab w:val="left" w:pos="773"/>
        </w:tabs>
        <w:autoSpaceDE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- вид</w:t>
      </w:r>
      <w:r>
        <w:rPr>
          <w:rFonts w:cs="Arial"/>
          <w:sz w:val="22"/>
          <w:szCs w:val="22"/>
        </w:rPr>
        <w:t xml:space="preserve">, </w:t>
      </w:r>
      <w:r>
        <w:rPr>
          <w:sz w:val="22"/>
          <w:szCs w:val="22"/>
        </w:rPr>
        <w:t>серия</w:t>
      </w:r>
      <w:r>
        <w:rPr>
          <w:rFonts w:cs="Arial"/>
          <w:sz w:val="22"/>
          <w:szCs w:val="22"/>
        </w:rPr>
        <w:t xml:space="preserve">, </w:t>
      </w:r>
      <w:r>
        <w:rPr>
          <w:sz w:val="22"/>
          <w:szCs w:val="22"/>
        </w:rPr>
        <w:t>номер</w:t>
      </w:r>
      <w:r>
        <w:rPr>
          <w:rFonts w:cs="Arial"/>
          <w:sz w:val="22"/>
          <w:szCs w:val="22"/>
        </w:rPr>
        <w:t xml:space="preserve"> </w:t>
      </w:r>
      <w:r>
        <w:rPr>
          <w:sz w:val="22"/>
          <w:szCs w:val="22"/>
        </w:rPr>
        <w:t>документа</w:t>
      </w:r>
      <w:r>
        <w:rPr>
          <w:rFonts w:cs="Arial"/>
          <w:sz w:val="22"/>
          <w:szCs w:val="22"/>
        </w:rPr>
        <w:t xml:space="preserve">, </w:t>
      </w:r>
      <w:r>
        <w:rPr>
          <w:sz w:val="22"/>
          <w:szCs w:val="22"/>
        </w:rPr>
        <w:t>удостоверяющего</w:t>
      </w:r>
      <w:r>
        <w:rPr>
          <w:rFonts w:cs="Arial"/>
          <w:sz w:val="22"/>
          <w:szCs w:val="22"/>
        </w:rPr>
        <w:t xml:space="preserve"> </w:t>
      </w:r>
      <w:r>
        <w:rPr>
          <w:sz w:val="22"/>
          <w:szCs w:val="22"/>
        </w:rPr>
        <w:t>личность</w:t>
      </w:r>
      <w:r>
        <w:rPr>
          <w:rFonts w:cs="Arial"/>
          <w:sz w:val="22"/>
          <w:szCs w:val="22"/>
        </w:rPr>
        <w:t xml:space="preserve">, </w:t>
      </w:r>
      <w:r>
        <w:rPr>
          <w:sz w:val="22"/>
          <w:szCs w:val="22"/>
        </w:rPr>
        <w:t>наименование органа</w:t>
      </w:r>
      <w:r>
        <w:rPr>
          <w:rFonts w:cs="Arial"/>
          <w:sz w:val="22"/>
          <w:szCs w:val="22"/>
        </w:rPr>
        <w:t xml:space="preserve">, </w:t>
      </w:r>
      <w:r>
        <w:rPr>
          <w:sz w:val="22"/>
          <w:szCs w:val="22"/>
        </w:rPr>
        <w:t>выдавшего</w:t>
      </w:r>
      <w:r>
        <w:rPr>
          <w:rFonts w:cs="Arial"/>
          <w:sz w:val="22"/>
          <w:szCs w:val="22"/>
        </w:rPr>
        <w:t xml:space="preserve"> </w:t>
      </w:r>
      <w:r>
        <w:rPr>
          <w:sz w:val="22"/>
          <w:szCs w:val="22"/>
        </w:rPr>
        <w:t>его</w:t>
      </w:r>
      <w:r>
        <w:rPr>
          <w:rFonts w:cs="Arial"/>
          <w:sz w:val="22"/>
          <w:szCs w:val="22"/>
        </w:rPr>
        <w:t xml:space="preserve">, </w:t>
      </w:r>
      <w:r>
        <w:rPr>
          <w:sz w:val="22"/>
          <w:szCs w:val="22"/>
        </w:rPr>
        <w:t>дата</w:t>
      </w:r>
      <w:r>
        <w:rPr>
          <w:rFonts w:cs="Arial"/>
          <w:sz w:val="22"/>
          <w:szCs w:val="22"/>
        </w:rPr>
        <w:t xml:space="preserve"> </w:t>
      </w:r>
      <w:r>
        <w:rPr>
          <w:sz w:val="22"/>
          <w:szCs w:val="22"/>
        </w:rPr>
        <w:t>выдачи</w:t>
      </w:r>
      <w:r>
        <w:rPr>
          <w:rFonts w:cs="Arial"/>
          <w:sz w:val="22"/>
          <w:szCs w:val="22"/>
        </w:rPr>
        <w:t>;</w:t>
      </w:r>
    </w:p>
    <w:p w14:paraId="3BE1563D" w14:textId="77777777" w:rsidR="006D3C36" w:rsidRDefault="006D3C36">
      <w:pPr>
        <w:shd w:val="clear" w:color="auto" w:fill="FFFFFF"/>
        <w:tabs>
          <w:tab w:val="left" w:pos="773"/>
        </w:tabs>
        <w:autoSpaceDE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- адрес</w:t>
      </w:r>
      <w:r>
        <w:rPr>
          <w:rFonts w:cs="Arial"/>
          <w:sz w:val="22"/>
          <w:szCs w:val="22"/>
        </w:rPr>
        <w:t xml:space="preserve"> </w:t>
      </w:r>
      <w:r>
        <w:rPr>
          <w:sz w:val="22"/>
          <w:szCs w:val="22"/>
        </w:rPr>
        <w:t>места</w:t>
      </w:r>
      <w:r>
        <w:rPr>
          <w:rFonts w:cs="Arial"/>
          <w:sz w:val="22"/>
          <w:szCs w:val="22"/>
        </w:rPr>
        <w:t xml:space="preserve"> </w:t>
      </w:r>
      <w:r>
        <w:rPr>
          <w:sz w:val="22"/>
          <w:szCs w:val="22"/>
        </w:rPr>
        <w:t>жительства</w:t>
      </w:r>
      <w:r>
        <w:rPr>
          <w:rFonts w:cs="Arial"/>
          <w:sz w:val="22"/>
          <w:szCs w:val="22"/>
        </w:rPr>
        <w:t xml:space="preserve"> (</w:t>
      </w:r>
      <w:r>
        <w:rPr>
          <w:sz w:val="22"/>
          <w:szCs w:val="22"/>
        </w:rPr>
        <w:t>адрес</w:t>
      </w:r>
      <w:r>
        <w:rPr>
          <w:rFonts w:cs="Arial"/>
          <w:sz w:val="22"/>
          <w:szCs w:val="22"/>
        </w:rPr>
        <w:t xml:space="preserve"> </w:t>
      </w:r>
      <w:r>
        <w:rPr>
          <w:sz w:val="22"/>
          <w:szCs w:val="22"/>
        </w:rPr>
        <w:t>регистрации</w:t>
      </w:r>
      <w:r>
        <w:rPr>
          <w:rFonts w:cs="Arial"/>
          <w:sz w:val="22"/>
          <w:szCs w:val="22"/>
        </w:rPr>
        <w:t xml:space="preserve">, </w:t>
      </w:r>
      <w:r>
        <w:rPr>
          <w:sz w:val="22"/>
          <w:szCs w:val="22"/>
        </w:rPr>
        <w:t>фактического</w:t>
      </w:r>
      <w:r>
        <w:rPr>
          <w:rFonts w:cs="Arial"/>
          <w:sz w:val="22"/>
          <w:szCs w:val="22"/>
        </w:rPr>
        <w:t xml:space="preserve"> </w:t>
      </w:r>
      <w:r>
        <w:rPr>
          <w:sz w:val="22"/>
          <w:szCs w:val="22"/>
        </w:rPr>
        <w:t>проживания</w:t>
      </w:r>
      <w:r>
        <w:rPr>
          <w:rFonts w:cs="Arial"/>
          <w:sz w:val="22"/>
          <w:szCs w:val="22"/>
        </w:rPr>
        <w:t>);</w:t>
      </w:r>
    </w:p>
    <w:p w14:paraId="4EB6255F" w14:textId="77777777" w:rsidR="006D3C36" w:rsidRDefault="006D3C36">
      <w:pPr>
        <w:shd w:val="clear" w:color="auto" w:fill="FFFFFF"/>
        <w:tabs>
          <w:tab w:val="left" w:pos="773"/>
        </w:tabs>
        <w:autoSpaceDE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- номер</w:t>
      </w:r>
      <w:r>
        <w:rPr>
          <w:rFonts w:cs="Arial"/>
          <w:sz w:val="22"/>
          <w:szCs w:val="22"/>
        </w:rPr>
        <w:t xml:space="preserve"> </w:t>
      </w:r>
      <w:r>
        <w:rPr>
          <w:sz w:val="22"/>
          <w:szCs w:val="22"/>
        </w:rPr>
        <w:t>контактного</w:t>
      </w:r>
      <w:r>
        <w:rPr>
          <w:rFonts w:cs="Arial"/>
          <w:sz w:val="22"/>
          <w:szCs w:val="22"/>
        </w:rPr>
        <w:t xml:space="preserve"> </w:t>
      </w:r>
      <w:r>
        <w:rPr>
          <w:sz w:val="22"/>
          <w:szCs w:val="22"/>
        </w:rPr>
        <w:t>телефона</w:t>
      </w:r>
      <w:r>
        <w:rPr>
          <w:rFonts w:cs="Arial"/>
          <w:sz w:val="22"/>
          <w:szCs w:val="22"/>
        </w:rPr>
        <w:t xml:space="preserve"> </w:t>
      </w:r>
      <w:r>
        <w:rPr>
          <w:sz w:val="22"/>
          <w:szCs w:val="22"/>
        </w:rPr>
        <w:t>или</w:t>
      </w:r>
      <w:r>
        <w:rPr>
          <w:rFonts w:cs="Arial"/>
          <w:sz w:val="22"/>
          <w:szCs w:val="22"/>
        </w:rPr>
        <w:t xml:space="preserve"> </w:t>
      </w:r>
      <w:r>
        <w:rPr>
          <w:sz w:val="22"/>
          <w:szCs w:val="22"/>
        </w:rPr>
        <w:t>сведения</w:t>
      </w:r>
      <w:r>
        <w:rPr>
          <w:rFonts w:cs="Arial"/>
          <w:sz w:val="22"/>
          <w:szCs w:val="22"/>
        </w:rPr>
        <w:t xml:space="preserve"> </w:t>
      </w:r>
      <w:r>
        <w:rPr>
          <w:sz w:val="22"/>
          <w:szCs w:val="22"/>
        </w:rPr>
        <w:t>о</w:t>
      </w:r>
      <w:r>
        <w:rPr>
          <w:rFonts w:cs="Arial"/>
          <w:sz w:val="22"/>
          <w:szCs w:val="22"/>
        </w:rPr>
        <w:t xml:space="preserve"> </w:t>
      </w:r>
      <w:r>
        <w:rPr>
          <w:sz w:val="22"/>
          <w:szCs w:val="22"/>
        </w:rPr>
        <w:t>других</w:t>
      </w:r>
      <w:r>
        <w:rPr>
          <w:rFonts w:cs="Arial"/>
          <w:sz w:val="22"/>
          <w:szCs w:val="22"/>
        </w:rPr>
        <w:t xml:space="preserve"> </w:t>
      </w:r>
      <w:r>
        <w:rPr>
          <w:sz w:val="22"/>
          <w:szCs w:val="22"/>
        </w:rPr>
        <w:t>способах</w:t>
      </w:r>
      <w:r>
        <w:rPr>
          <w:rFonts w:cs="Arial"/>
          <w:sz w:val="22"/>
          <w:szCs w:val="22"/>
        </w:rPr>
        <w:t xml:space="preserve"> </w:t>
      </w:r>
      <w:r>
        <w:rPr>
          <w:sz w:val="22"/>
          <w:szCs w:val="22"/>
        </w:rPr>
        <w:t>связи</w:t>
      </w:r>
      <w:r>
        <w:rPr>
          <w:rFonts w:cs="Arial"/>
          <w:sz w:val="22"/>
          <w:szCs w:val="22"/>
        </w:rPr>
        <w:t>;</w:t>
      </w:r>
    </w:p>
    <w:p w14:paraId="3CC484BB" w14:textId="77777777" w:rsidR="006D3C36" w:rsidRDefault="006D3C36">
      <w:pPr>
        <w:shd w:val="clear" w:color="auto" w:fill="FFFFFF"/>
        <w:tabs>
          <w:tab w:val="left" w:pos="773"/>
        </w:tabs>
        <w:autoSpaceDE w:val="0"/>
        <w:ind w:firstLine="709"/>
        <w:jc w:val="both"/>
        <w:rPr>
          <w:spacing w:val="-1"/>
          <w:sz w:val="22"/>
          <w:szCs w:val="22"/>
        </w:rPr>
      </w:pPr>
      <w:r>
        <w:rPr>
          <w:sz w:val="22"/>
          <w:szCs w:val="22"/>
        </w:rPr>
        <w:t>- данные</w:t>
      </w:r>
      <w:r>
        <w:rPr>
          <w:rFonts w:cs="Arial"/>
          <w:sz w:val="22"/>
          <w:szCs w:val="22"/>
        </w:rPr>
        <w:t xml:space="preserve"> </w:t>
      </w:r>
      <w:r>
        <w:rPr>
          <w:sz w:val="22"/>
          <w:szCs w:val="22"/>
        </w:rPr>
        <w:t>страхового</w:t>
      </w:r>
      <w:r>
        <w:rPr>
          <w:rFonts w:cs="Arial"/>
          <w:sz w:val="22"/>
          <w:szCs w:val="22"/>
        </w:rPr>
        <w:t xml:space="preserve"> </w:t>
      </w:r>
      <w:r>
        <w:rPr>
          <w:sz w:val="22"/>
          <w:szCs w:val="22"/>
        </w:rPr>
        <w:t>свидетельства</w:t>
      </w:r>
      <w:r>
        <w:rPr>
          <w:rFonts w:cs="Arial"/>
          <w:sz w:val="22"/>
          <w:szCs w:val="22"/>
        </w:rPr>
        <w:t xml:space="preserve"> </w:t>
      </w:r>
      <w:r>
        <w:rPr>
          <w:sz w:val="22"/>
          <w:szCs w:val="22"/>
        </w:rPr>
        <w:t>государственного</w:t>
      </w:r>
      <w:r>
        <w:rPr>
          <w:rFonts w:cs="Arial"/>
          <w:sz w:val="22"/>
          <w:szCs w:val="22"/>
        </w:rPr>
        <w:t xml:space="preserve"> </w:t>
      </w:r>
      <w:r>
        <w:rPr>
          <w:sz w:val="22"/>
          <w:szCs w:val="22"/>
        </w:rPr>
        <w:t>пенсионного</w:t>
      </w:r>
      <w:r>
        <w:rPr>
          <w:rFonts w:cs="Arial"/>
          <w:sz w:val="22"/>
          <w:szCs w:val="22"/>
        </w:rPr>
        <w:t xml:space="preserve"> </w:t>
      </w:r>
      <w:r>
        <w:rPr>
          <w:sz w:val="22"/>
          <w:szCs w:val="22"/>
        </w:rPr>
        <w:t>страхования</w:t>
      </w:r>
      <w:r>
        <w:rPr>
          <w:rFonts w:cs="Arial"/>
          <w:sz w:val="22"/>
          <w:szCs w:val="22"/>
        </w:rPr>
        <w:t>;</w:t>
      </w:r>
    </w:p>
    <w:p w14:paraId="5A24BDE4" w14:textId="77777777" w:rsidR="006D3C36" w:rsidRDefault="006D3C36">
      <w:pPr>
        <w:shd w:val="clear" w:color="auto" w:fill="FFFFFF"/>
        <w:tabs>
          <w:tab w:val="left" w:pos="773"/>
        </w:tabs>
        <w:autoSpaceDE w:val="0"/>
        <w:ind w:firstLine="709"/>
        <w:jc w:val="both"/>
        <w:rPr>
          <w:rFonts w:cs="Arial"/>
          <w:sz w:val="22"/>
          <w:szCs w:val="22"/>
        </w:rPr>
      </w:pPr>
      <w:r>
        <w:rPr>
          <w:spacing w:val="-1"/>
          <w:sz w:val="22"/>
          <w:szCs w:val="22"/>
        </w:rPr>
        <w:t>- идентификационный</w:t>
      </w:r>
      <w:r>
        <w:rPr>
          <w:rFonts w:cs="Arial"/>
          <w:spacing w:val="-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номер</w:t>
      </w:r>
      <w:r>
        <w:rPr>
          <w:rFonts w:cs="Arial"/>
          <w:spacing w:val="-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налогоплательщика</w:t>
      </w:r>
      <w:r>
        <w:rPr>
          <w:rFonts w:cs="Arial"/>
          <w:spacing w:val="-1"/>
          <w:sz w:val="22"/>
          <w:szCs w:val="22"/>
        </w:rPr>
        <w:t>;</w:t>
      </w:r>
    </w:p>
    <w:p w14:paraId="4E95CA5D" w14:textId="77777777" w:rsidR="006D3C36" w:rsidRDefault="006D3C36">
      <w:pPr>
        <w:shd w:val="clear" w:color="auto" w:fill="FFFFFF"/>
        <w:tabs>
          <w:tab w:val="left" w:pos="773"/>
        </w:tabs>
        <w:autoSpaceDE w:val="0"/>
        <w:ind w:firstLine="709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- </w:t>
      </w:r>
      <w:r>
        <w:rPr>
          <w:sz w:val="22"/>
          <w:szCs w:val="22"/>
        </w:rPr>
        <w:t>данные</w:t>
      </w:r>
      <w:r>
        <w:rPr>
          <w:rFonts w:cs="Arial"/>
          <w:sz w:val="22"/>
          <w:szCs w:val="22"/>
        </w:rPr>
        <w:t xml:space="preserve"> </w:t>
      </w:r>
      <w:r>
        <w:rPr>
          <w:sz w:val="22"/>
          <w:szCs w:val="22"/>
        </w:rPr>
        <w:t>страхового</w:t>
      </w:r>
      <w:r>
        <w:rPr>
          <w:rFonts w:cs="Arial"/>
          <w:sz w:val="22"/>
          <w:szCs w:val="22"/>
        </w:rPr>
        <w:t xml:space="preserve"> </w:t>
      </w:r>
      <w:r>
        <w:rPr>
          <w:sz w:val="22"/>
          <w:szCs w:val="22"/>
        </w:rPr>
        <w:t>медицинского</w:t>
      </w:r>
      <w:r>
        <w:rPr>
          <w:rFonts w:cs="Arial"/>
          <w:sz w:val="22"/>
          <w:szCs w:val="22"/>
        </w:rPr>
        <w:t xml:space="preserve"> </w:t>
      </w:r>
      <w:r>
        <w:rPr>
          <w:sz w:val="22"/>
          <w:szCs w:val="22"/>
        </w:rPr>
        <w:t>полиса</w:t>
      </w:r>
      <w:r>
        <w:rPr>
          <w:rFonts w:cs="Arial"/>
          <w:sz w:val="22"/>
          <w:szCs w:val="22"/>
        </w:rPr>
        <w:t xml:space="preserve"> </w:t>
      </w:r>
      <w:r>
        <w:rPr>
          <w:sz w:val="22"/>
          <w:szCs w:val="22"/>
        </w:rPr>
        <w:t>обязательного</w:t>
      </w:r>
      <w:r>
        <w:rPr>
          <w:rFonts w:cs="Arial"/>
          <w:sz w:val="22"/>
          <w:szCs w:val="22"/>
        </w:rPr>
        <w:t xml:space="preserve"> </w:t>
      </w:r>
      <w:r>
        <w:rPr>
          <w:sz w:val="22"/>
          <w:szCs w:val="22"/>
        </w:rPr>
        <w:t>медицинского страхования</w:t>
      </w:r>
      <w:r>
        <w:rPr>
          <w:rFonts w:cs="Arial"/>
          <w:sz w:val="22"/>
          <w:szCs w:val="22"/>
        </w:rPr>
        <w:t xml:space="preserve">;                        </w:t>
      </w:r>
    </w:p>
    <w:p w14:paraId="63813942" w14:textId="77777777" w:rsidR="006D3C36" w:rsidRDefault="006D3C36">
      <w:pPr>
        <w:shd w:val="clear" w:color="auto" w:fill="FFFFFF"/>
        <w:tabs>
          <w:tab w:val="left" w:pos="773"/>
        </w:tabs>
        <w:autoSpaceDE w:val="0"/>
        <w:ind w:firstLine="709"/>
        <w:jc w:val="both"/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- </w:t>
      </w:r>
      <w:r>
        <w:rPr>
          <w:sz w:val="22"/>
          <w:szCs w:val="22"/>
        </w:rPr>
        <w:t>данные</w:t>
      </w:r>
      <w:r>
        <w:rPr>
          <w:rFonts w:cs="Arial"/>
          <w:sz w:val="22"/>
          <w:szCs w:val="22"/>
        </w:rPr>
        <w:t xml:space="preserve"> </w:t>
      </w:r>
      <w:r>
        <w:rPr>
          <w:sz w:val="22"/>
          <w:szCs w:val="22"/>
        </w:rPr>
        <w:t>свидетельства</w:t>
      </w:r>
      <w:r>
        <w:rPr>
          <w:rFonts w:cs="Arial"/>
          <w:sz w:val="22"/>
          <w:szCs w:val="22"/>
        </w:rPr>
        <w:t xml:space="preserve"> </w:t>
      </w:r>
      <w:r>
        <w:rPr>
          <w:sz w:val="22"/>
          <w:szCs w:val="22"/>
        </w:rPr>
        <w:t>государственной</w:t>
      </w:r>
      <w:r>
        <w:rPr>
          <w:rFonts w:cs="Arial"/>
          <w:sz w:val="22"/>
          <w:szCs w:val="22"/>
        </w:rPr>
        <w:t xml:space="preserve"> </w:t>
      </w:r>
      <w:r>
        <w:rPr>
          <w:sz w:val="22"/>
          <w:szCs w:val="22"/>
        </w:rPr>
        <w:t>регистрации</w:t>
      </w:r>
      <w:r>
        <w:rPr>
          <w:rFonts w:cs="Arial"/>
          <w:sz w:val="22"/>
          <w:szCs w:val="22"/>
        </w:rPr>
        <w:t xml:space="preserve"> </w:t>
      </w:r>
      <w:r>
        <w:rPr>
          <w:sz w:val="22"/>
          <w:szCs w:val="22"/>
        </w:rPr>
        <w:t>актов</w:t>
      </w:r>
      <w:r>
        <w:rPr>
          <w:rFonts w:cs="Arial"/>
          <w:sz w:val="22"/>
          <w:szCs w:val="22"/>
        </w:rPr>
        <w:t xml:space="preserve"> </w:t>
      </w:r>
      <w:r>
        <w:rPr>
          <w:sz w:val="22"/>
          <w:szCs w:val="22"/>
        </w:rPr>
        <w:t>гражданского состояния</w:t>
      </w:r>
      <w:r>
        <w:rPr>
          <w:rFonts w:cs="Arial"/>
          <w:sz w:val="22"/>
          <w:szCs w:val="22"/>
        </w:rPr>
        <w:t>;</w:t>
      </w:r>
    </w:p>
    <w:p w14:paraId="6F7E9342" w14:textId="77777777" w:rsidR="006D3C36" w:rsidRDefault="006D3C36">
      <w:pPr>
        <w:shd w:val="clear" w:color="auto" w:fill="FFFFFF"/>
        <w:tabs>
          <w:tab w:val="left" w:pos="773"/>
        </w:tabs>
        <w:autoSpaceDE w:val="0"/>
        <w:ind w:firstLine="709"/>
        <w:jc w:val="both"/>
        <w:rPr>
          <w:spacing w:val="-1"/>
          <w:sz w:val="22"/>
          <w:szCs w:val="22"/>
        </w:rPr>
      </w:pPr>
      <w:r>
        <w:rPr>
          <w:sz w:val="22"/>
          <w:szCs w:val="22"/>
        </w:rPr>
        <w:t>- семейное</w:t>
      </w:r>
      <w:r>
        <w:rPr>
          <w:rFonts w:cs="Arial"/>
          <w:sz w:val="22"/>
          <w:szCs w:val="22"/>
        </w:rPr>
        <w:t xml:space="preserve"> </w:t>
      </w:r>
      <w:r>
        <w:rPr>
          <w:sz w:val="22"/>
          <w:szCs w:val="22"/>
        </w:rPr>
        <w:t>положение</w:t>
      </w:r>
      <w:r>
        <w:rPr>
          <w:rFonts w:cs="Arial"/>
          <w:sz w:val="22"/>
          <w:szCs w:val="22"/>
        </w:rPr>
        <w:t xml:space="preserve">, </w:t>
      </w:r>
      <w:r>
        <w:rPr>
          <w:sz w:val="22"/>
          <w:szCs w:val="22"/>
        </w:rPr>
        <w:t>состав</w:t>
      </w:r>
      <w:r>
        <w:rPr>
          <w:rFonts w:cs="Arial"/>
          <w:sz w:val="22"/>
          <w:szCs w:val="22"/>
        </w:rPr>
        <w:t xml:space="preserve"> </w:t>
      </w:r>
      <w:r>
        <w:rPr>
          <w:sz w:val="22"/>
          <w:szCs w:val="22"/>
        </w:rPr>
        <w:t>семьи</w:t>
      </w:r>
      <w:r>
        <w:rPr>
          <w:rFonts w:cs="Arial"/>
          <w:sz w:val="22"/>
          <w:szCs w:val="22"/>
        </w:rPr>
        <w:t xml:space="preserve"> </w:t>
      </w:r>
      <w:r>
        <w:rPr>
          <w:sz w:val="22"/>
          <w:szCs w:val="22"/>
        </w:rPr>
        <w:t>и</w:t>
      </w:r>
      <w:r>
        <w:rPr>
          <w:rFonts w:cs="Arial"/>
          <w:sz w:val="22"/>
          <w:szCs w:val="22"/>
        </w:rPr>
        <w:t xml:space="preserve"> </w:t>
      </w:r>
      <w:r>
        <w:rPr>
          <w:sz w:val="22"/>
          <w:szCs w:val="22"/>
        </w:rPr>
        <w:t>сведения</w:t>
      </w:r>
      <w:r>
        <w:rPr>
          <w:rFonts w:cs="Arial"/>
          <w:sz w:val="22"/>
          <w:szCs w:val="22"/>
        </w:rPr>
        <w:t xml:space="preserve"> </w:t>
      </w:r>
      <w:r>
        <w:rPr>
          <w:sz w:val="22"/>
          <w:szCs w:val="22"/>
        </w:rPr>
        <w:t>о</w:t>
      </w:r>
      <w:r>
        <w:rPr>
          <w:rFonts w:cs="Arial"/>
          <w:sz w:val="22"/>
          <w:szCs w:val="22"/>
        </w:rPr>
        <w:t xml:space="preserve"> </w:t>
      </w:r>
      <w:r>
        <w:rPr>
          <w:sz w:val="22"/>
          <w:szCs w:val="22"/>
        </w:rPr>
        <w:t>близких</w:t>
      </w:r>
      <w:r>
        <w:rPr>
          <w:rFonts w:cs="Arial"/>
          <w:sz w:val="22"/>
          <w:szCs w:val="22"/>
        </w:rPr>
        <w:t xml:space="preserve"> </w:t>
      </w:r>
      <w:r>
        <w:rPr>
          <w:sz w:val="22"/>
          <w:szCs w:val="22"/>
        </w:rPr>
        <w:t>родственниках</w:t>
      </w:r>
      <w:r>
        <w:rPr>
          <w:rFonts w:cs="Arial"/>
          <w:sz w:val="22"/>
          <w:szCs w:val="22"/>
        </w:rPr>
        <w:t>;</w:t>
      </w:r>
    </w:p>
    <w:p w14:paraId="65E43599" w14:textId="77777777" w:rsidR="006D3C36" w:rsidRDefault="006D3C36">
      <w:pPr>
        <w:shd w:val="clear" w:color="auto" w:fill="FFFFFF"/>
        <w:tabs>
          <w:tab w:val="left" w:pos="773"/>
        </w:tabs>
        <w:autoSpaceDE w:val="0"/>
        <w:ind w:firstLine="709"/>
        <w:jc w:val="both"/>
        <w:rPr>
          <w:spacing w:val="-1"/>
          <w:sz w:val="22"/>
          <w:szCs w:val="22"/>
        </w:rPr>
      </w:pPr>
      <w:r>
        <w:rPr>
          <w:spacing w:val="-1"/>
          <w:sz w:val="22"/>
          <w:szCs w:val="22"/>
        </w:rPr>
        <w:t>- сведения</w:t>
      </w:r>
      <w:r>
        <w:rPr>
          <w:rFonts w:cs="Arial"/>
          <w:spacing w:val="-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о</w:t>
      </w:r>
      <w:r>
        <w:rPr>
          <w:rFonts w:cs="Arial"/>
          <w:spacing w:val="-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воинском</w:t>
      </w:r>
      <w:r>
        <w:rPr>
          <w:rFonts w:cs="Arial"/>
          <w:spacing w:val="-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учете</w:t>
      </w:r>
      <w:r>
        <w:rPr>
          <w:rFonts w:cs="Arial"/>
          <w:spacing w:val="-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и</w:t>
      </w:r>
      <w:r>
        <w:rPr>
          <w:rFonts w:cs="Arial"/>
          <w:spacing w:val="-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данные</w:t>
      </w:r>
      <w:r>
        <w:rPr>
          <w:rFonts w:cs="Arial"/>
          <w:spacing w:val="-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документов</w:t>
      </w:r>
      <w:r>
        <w:rPr>
          <w:rFonts w:cs="Arial"/>
          <w:spacing w:val="-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воинского</w:t>
      </w:r>
      <w:r>
        <w:rPr>
          <w:rFonts w:cs="Arial"/>
          <w:spacing w:val="-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учета</w:t>
      </w:r>
      <w:r>
        <w:rPr>
          <w:rFonts w:cs="Arial"/>
          <w:spacing w:val="-1"/>
          <w:sz w:val="22"/>
          <w:szCs w:val="22"/>
        </w:rPr>
        <w:t>;</w:t>
      </w:r>
    </w:p>
    <w:p w14:paraId="7EE91AB3" w14:textId="77777777" w:rsidR="006D3C36" w:rsidRDefault="006D3C36">
      <w:pPr>
        <w:shd w:val="clear" w:color="auto" w:fill="FFFFFF"/>
        <w:tabs>
          <w:tab w:val="left" w:pos="773"/>
        </w:tabs>
        <w:autoSpaceDE w:val="0"/>
        <w:ind w:firstLine="709"/>
        <w:jc w:val="both"/>
        <w:rPr>
          <w:spacing w:val="-1"/>
          <w:sz w:val="22"/>
          <w:szCs w:val="22"/>
        </w:rPr>
      </w:pPr>
      <w:r>
        <w:rPr>
          <w:spacing w:val="-1"/>
          <w:sz w:val="22"/>
          <w:szCs w:val="22"/>
        </w:rPr>
        <w:t>- сведения</w:t>
      </w:r>
      <w:r>
        <w:rPr>
          <w:rFonts w:cs="Arial"/>
          <w:spacing w:val="-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об</w:t>
      </w:r>
      <w:r>
        <w:rPr>
          <w:rFonts w:cs="Arial"/>
          <w:spacing w:val="-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образовании</w:t>
      </w:r>
      <w:r>
        <w:rPr>
          <w:rFonts w:cs="Arial"/>
          <w:spacing w:val="-1"/>
          <w:sz w:val="22"/>
          <w:szCs w:val="22"/>
        </w:rPr>
        <w:t>;</w:t>
      </w:r>
    </w:p>
    <w:p w14:paraId="4FB2495A" w14:textId="77777777" w:rsidR="006D3C36" w:rsidRDefault="006D3C36">
      <w:pPr>
        <w:shd w:val="clear" w:color="auto" w:fill="FFFFFF"/>
        <w:tabs>
          <w:tab w:val="left" w:pos="773"/>
        </w:tabs>
        <w:autoSpaceDE w:val="0"/>
        <w:ind w:firstLine="709"/>
        <w:jc w:val="both"/>
        <w:rPr>
          <w:rFonts w:cs="Arial"/>
          <w:spacing w:val="-1"/>
          <w:sz w:val="22"/>
          <w:szCs w:val="22"/>
        </w:rPr>
      </w:pPr>
      <w:r>
        <w:rPr>
          <w:spacing w:val="-1"/>
          <w:sz w:val="22"/>
          <w:szCs w:val="22"/>
        </w:rPr>
        <w:t>- сведения</w:t>
      </w:r>
      <w:r>
        <w:rPr>
          <w:rFonts w:cs="Arial"/>
          <w:spacing w:val="-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об</w:t>
      </w:r>
      <w:r>
        <w:rPr>
          <w:rFonts w:cs="Arial"/>
          <w:spacing w:val="-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ученой</w:t>
      </w:r>
      <w:r>
        <w:rPr>
          <w:rFonts w:cs="Arial"/>
          <w:spacing w:val="-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степени</w:t>
      </w:r>
      <w:r>
        <w:rPr>
          <w:rFonts w:cs="Arial"/>
          <w:spacing w:val="-1"/>
          <w:sz w:val="22"/>
          <w:szCs w:val="22"/>
        </w:rPr>
        <w:t xml:space="preserve"> (</w:t>
      </w:r>
      <w:r>
        <w:rPr>
          <w:spacing w:val="-1"/>
          <w:sz w:val="22"/>
          <w:szCs w:val="22"/>
        </w:rPr>
        <w:t>звании</w:t>
      </w:r>
      <w:r>
        <w:rPr>
          <w:rFonts w:cs="Arial"/>
          <w:spacing w:val="-1"/>
          <w:sz w:val="22"/>
          <w:szCs w:val="22"/>
        </w:rPr>
        <w:t>);</w:t>
      </w:r>
    </w:p>
    <w:p w14:paraId="05B4D325" w14:textId="77777777" w:rsidR="006D3C36" w:rsidRDefault="006D3C36">
      <w:pPr>
        <w:shd w:val="clear" w:color="auto" w:fill="FFFFFF"/>
        <w:tabs>
          <w:tab w:val="left" w:pos="773"/>
        </w:tabs>
        <w:autoSpaceDE w:val="0"/>
        <w:ind w:firstLine="709"/>
        <w:jc w:val="both"/>
        <w:rPr>
          <w:rFonts w:cs="Arial"/>
          <w:spacing w:val="-1"/>
          <w:sz w:val="22"/>
          <w:szCs w:val="22"/>
        </w:rPr>
      </w:pPr>
      <w:r>
        <w:rPr>
          <w:rFonts w:cs="Arial"/>
          <w:spacing w:val="-1"/>
          <w:sz w:val="22"/>
          <w:szCs w:val="22"/>
        </w:rPr>
        <w:t>- информация о владении иностранными языками, степень владения*;</w:t>
      </w:r>
    </w:p>
    <w:p w14:paraId="0514F6EE" w14:textId="77777777" w:rsidR="006D3C36" w:rsidRDefault="006D3C36">
      <w:pPr>
        <w:shd w:val="clear" w:color="auto" w:fill="FFFFFF"/>
        <w:tabs>
          <w:tab w:val="left" w:pos="773"/>
        </w:tabs>
        <w:autoSpaceDE w:val="0"/>
        <w:ind w:firstLine="709"/>
        <w:jc w:val="both"/>
        <w:rPr>
          <w:spacing w:val="-2"/>
          <w:sz w:val="22"/>
          <w:szCs w:val="22"/>
        </w:rPr>
      </w:pPr>
      <w:r>
        <w:rPr>
          <w:rFonts w:cs="Arial"/>
          <w:spacing w:val="-1"/>
          <w:sz w:val="22"/>
          <w:szCs w:val="22"/>
        </w:rPr>
        <w:t>- сведения об отсутствии у гражданина Российской Федерации заболевания, препятствующего поступлению на государственную гражданскую службу Российской Федерации или ее прохождению*;</w:t>
      </w:r>
    </w:p>
    <w:p w14:paraId="1051BCB0" w14:textId="77777777" w:rsidR="006D3C36" w:rsidRDefault="006D3C36">
      <w:pPr>
        <w:shd w:val="clear" w:color="auto" w:fill="FFFFFF"/>
        <w:tabs>
          <w:tab w:val="left" w:pos="773"/>
        </w:tabs>
        <w:autoSpaceDE w:val="0"/>
        <w:ind w:firstLine="709"/>
        <w:jc w:val="both"/>
        <w:rPr>
          <w:rFonts w:cs="Arial"/>
          <w:sz w:val="22"/>
          <w:szCs w:val="22"/>
        </w:rPr>
      </w:pPr>
      <w:r>
        <w:rPr>
          <w:spacing w:val="-2"/>
          <w:sz w:val="22"/>
          <w:szCs w:val="22"/>
        </w:rPr>
        <w:t>- фотография</w:t>
      </w:r>
      <w:r>
        <w:rPr>
          <w:rFonts w:cs="Arial"/>
          <w:spacing w:val="-2"/>
          <w:sz w:val="22"/>
          <w:szCs w:val="22"/>
        </w:rPr>
        <w:t>;</w:t>
      </w:r>
    </w:p>
    <w:p w14:paraId="2AC07691" w14:textId="77777777" w:rsidR="006D3C36" w:rsidRDefault="006D3C36">
      <w:pPr>
        <w:shd w:val="clear" w:color="auto" w:fill="FFFFFF"/>
        <w:tabs>
          <w:tab w:val="left" w:pos="773"/>
        </w:tabs>
        <w:autoSpaceDE w:val="0"/>
        <w:ind w:firstLine="709"/>
        <w:jc w:val="both"/>
        <w:rPr>
          <w:sz w:val="22"/>
          <w:szCs w:val="22"/>
        </w:rPr>
      </w:pPr>
      <w:r>
        <w:rPr>
          <w:rFonts w:cs="Arial"/>
          <w:sz w:val="22"/>
          <w:szCs w:val="22"/>
        </w:rPr>
        <w:t>-</w:t>
      </w:r>
      <w:r>
        <w:rPr>
          <w:sz w:val="22"/>
          <w:szCs w:val="22"/>
        </w:rPr>
        <w:t xml:space="preserve"> сведения</w:t>
      </w:r>
      <w:r>
        <w:rPr>
          <w:rFonts w:cs="Arial"/>
          <w:sz w:val="22"/>
          <w:szCs w:val="22"/>
        </w:rPr>
        <w:t xml:space="preserve"> </w:t>
      </w:r>
      <w:r>
        <w:rPr>
          <w:sz w:val="22"/>
          <w:szCs w:val="22"/>
        </w:rPr>
        <w:t>о</w:t>
      </w:r>
      <w:r>
        <w:rPr>
          <w:rFonts w:cs="Arial"/>
          <w:sz w:val="22"/>
          <w:szCs w:val="22"/>
        </w:rPr>
        <w:t xml:space="preserve"> </w:t>
      </w:r>
      <w:r>
        <w:rPr>
          <w:sz w:val="22"/>
          <w:szCs w:val="22"/>
        </w:rPr>
        <w:t>выполняемой</w:t>
      </w:r>
      <w:r>
        <w:rPr>
          <w:rFonts w:cs="Arial"/>
          <w:sz w:val="22"/>
          <w:szCs w:val="22"/>
        </w:rPr>
        <w:t xml:space="preserve"> </w:t>
      </w:r>
      <w:r>
        <w:rPr>
          <w:sz w:val="22"/>
          <w:szCs w:val="22"/>
        </w:rPr>
        <w:t>работе</w:t>
      </w:r>
      <w:r>
        <w:rPr>
          <w:rFonts w:cs="Arial"/>
          <w:sz w:val="22"/>
          <w:szCs w:val="22"/>
        </w:rPr>
        <w:t xml:space="preserve"> </w:t>
      </w:r>
      <w:r>
        <w:rPr>
          <w:sz w:val="22"/>
          <w:szCs w:val="22"/>
        </w:rPr>
        <w:t>с</w:t>
      </w:r>
      <w:r>
        <w:rPr>
          <w:rFonts w:cs="Arial"/>
          <w:sz w:val="22"/>
          <w:szCs w:val="22"/>
        </w:rPr>
        <w:t xml:space="preserve"> </w:t>
      </w:r>
      <w:r>
        <w:rPr>
          <w:sz w:val="22"/>
          <w:szCs w:val="22"/>
        </w:rPr>
        <w:t>начала</w:t>
      </w:r>
      <w:r>
        <w:rPr>
          <w:rFonts w:cs="Arial"/>
          <w:sz w:val="22"/>
          <w:szCs w:val="22"/>
        </w:rPr>
        <w:t xml:space="preserve"> </w:t>
      </w:r>
      <w:r>
        <w:rPr>
          <w:sz w:val="22"/>
          <w:szCs w:val="22"/>
        </w:rPr>
        <w:t>трудовой</w:t>
      </w:r>
      <w:r>
        <w:rPr>
          <w:rFonts w:cs="Arial"/>
          <w:sz w:val="22"/>
          <w:szCs w:val="22"/>
        </w:rPr>
        <w:t xml:space="preserve"> </w:t>
      </w:r>
      <w:r>
        <w:rPr>
          <w:sz w:val="22"/>
          <w:szCs w:val="22"/>
        </w:rPr>
        <w:t>деятельности</w:t>
      </w:r>
      <w:r>
        <w:rPr>
          <w:rFonts w:cs="Arial"/>
          <w:sz w:val="22"/>
          <w:szCs w:val="22"/>
        </w:rPr>
        <w:t xml:space="preserve"> (</w:t>
      </w:r>
      <w:r>
        <w:rPr>
          <w:sz w:val="22"/>
          <w:szCs w:val="22"/>
        </w:rPr>
        <w:t>включая учебу</w:t>
      </w:r>
      <w:r>
        <w:rPr>
          <w:rFonts w:cs="Arial"/>
          <w:sz w:val="22"/>
          <w:szCs w:val="22"/>
        </w:rPr>
        <w:t xml:space="preserve"> </w:t>
      </w:r>
      <w:r>
        <w:rPr>
          <w:sz w:val="22"/>
          <w:szCs w:val="22"/>
        </w:rPr>
        <w:t>в</w:t>
      </w:r>
      <w:r>
        <w:rPr>
          <w:rFonts w:cs="Arial"/>
          <w:sz w:val="22"/>
          <w:szCs w:val="22"/>
        </w:rPr>
        <w:t xml:space="preserve"> </w:t>
      </w:r>
      <w:r>
        <w:rPr>
          <w:sz w:val="22"/>
          <w:szCs w:val="22"/>
        </w:rPr>
        <w:t>высших</w:t>
      </w:r>
      <w:r>
        <w:rPr>
          <w:rFonts w:cs="Arial"/>
          <w:sz w:val="22"/>
          <w:szCs w:val="22"/>
        </w:rPr>
        <w:t xml:space="preserve"> </w:t>
      </w:r>
      <w:r>
        <w:rPr>
          <w:sz w:val="22"/>
          <w:szCs w:val="22"/>
        </w:rPr>
        <w:t>и</w:t>
      </w:r>
      <w:r>
        <w:rPr>
          <w:rFonts w:cs="Arial"/>
          <w:sz w:val="22"/>
          <w:szCs w:val="22"/>
        </w:rPr>
        <w:t xml:space="preserve"> </w:t>
      </w:r>
      <w:r>
        <w:rPr>
          <w:sz w:val="22"/>
          <w:szCs w:val="22"/>
        </w:rPr>
        <w:t>средних</w:t>
      </w:r>
      <w:r>
        <w:rPr>
          <w:rFonts w:cs="Arial"/>
          <w:sz w:val="22"/>
          <w:szCs w:val="22"/>
        </w:rPr>
        <w:t xml:space="preserve"> </w:t>
      </w:r>
      <w:r>
        <w:rPr>
          <w:sz w:val="22"/>
          <w:szCs w:val="22"/>
        </w:rPr>
        <w:t>специальных</w:t>
      </w:r>
      <w:r>
        <w:rPr>
          <w:rFonts w:cs="Arial"/>
          <w:sz w:val="22"/>
          <w:szCs w:val="22"/>
        </w:rPr>
        <w:t xml:space="preserve"> </w:t>
      </w:r>
      <w:r>
        <w:rPr>
          <w:sz w:val="22"/>
          <w:szCs w:val="22"/>
        </w:rPr>
        <w:t>учебных</w:t>
      </w:r>
      <w:r>
        <w:rPr>
          <w:rFonts w:cs="Arial"/>
          <w:sz w:val="22"/>
          <w:szCs w:val="22"/>
        </w:rPr>
        <w:t xml:space="preserve"> </w:t>
      </w:r>
      <w:r>
        <w:rPr>
          <w:sz w:val="22"/>
          <w:szCs w:val="22"/>
        </w:rPr>
        <w:t>заведениях</w:t>
      </w:r>
      <w:r>
        <w:rPr>
          <w:rFonts w:cs="Arial"/>
          <w:sz w:val="22"/>
          <w:szCs w:val="22"/>
        </w:rPr>
        <w:t xml:space="preserve">, </w:t>
      </w:r>
      <w:r>
        <w:rPr>
          <w:sz w:val="22"/>
          <w:szCs w:val="22"/>
        </w:rPr>
        <w:t>военную</w:t>
      </w:r>
      <w:r>
        <w:rPr>
          <w:rFonts w:cs="Arial"/>
          <w:sz w:val="22"/>
          <w:szCs w:val="22"/>
        </w:rPr>
        <w:t xml:space="preserve"> </w:t>
      </w:r>
      <w:r>
        <w:rPr>
          <w:sz w:val="22"/>
          <w:szCs w:val="22"/>
        </w:rPr>
        <w:t>службу</w:t>
      </w:r>
      <w:r>
        <w:rPr>
          <w:rFonts w:cs="Arial"/>
          <w:sz w:val="22"/>
          <w:szCs w:val="22"/>
        </w:rPr>
        <w:t xml:space="preserve">, </w:t>
      </w:r>
      <w:r>
        <w:rPr>
          <w:sz w:val="22"/>
          <w:szCs w:val="22"/>
        </w:rPr>
        <w:t xml:space="preserve">работу </w:t>
      </w:r>
      <w:r>
        <w:rPr>
          <w:spacing w:val="-2"/>
          <w:sz w:val="22"/>
          <w:szCs w:val="22"/>
        </w:rPr>
        <w:t>по</w:t>
      </w:r>
      <w:r>
        <w:rPr>
          <w:rFonts w:cs="Arial"/>
          <w:spacing w:val="-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совместительству</w:t>
      </w:r>
      <w:r>
        <w:rPr>
          <w:rFonts w:cs="Arial"/>
          <w:spacing w:val="-2"/>
          <w:sz w:val="22"/>
          <w:szCs w:val="22"/>
        </w:rPr>
        <w:t xml:space="preserve">, </w:t>
      </w:r>
      <w:r>
        <w:rPr>
          <w:spacing w:val="-2"/>
          <w:sz w:val="22"/>
          <w:szCs w:val="22"/>
        </w:rPr>
        <w:t>предпринимательскую</w:t>
      </w:r>
      <w:r>
        <w:rPr>
          <w:rFonts w:cs="Arial"/>
          <w:spacing w:val="-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деятельность</w:t>
      </w:r>
      <w:r>
        <w:rPr>
          <w:rFonts w:cs="Arial"/>
          <w:spacing w:val="-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и</w:t>
      </w:r>
      <w:r>
        <w:rPr>
          <w:rFonts w:cs="Arial"/>
          <w:spacing w:val="-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т</w:t>
      </w:r>
      <w:r>
        <w:rPr>
          <w:rFonts w:cs="Arial"/>
          <w:spacing w:val="-2"/>
          <w:sz w:val="22"/>
          <w:szCs w:val="22"/>
        </w:rPr>
        <w:t>.</w:t>
      </w:r>
      <w:r>
        <w:rPr>
          <w:spacing w:val="-2"/>
          <w:sz w:val="22"/>
          <w:szCs w:val="22"/>
        </w:rPr>
        <w:t>п</w:t>
      </w:r>
      <w:r>
        <w:rPr>
          <w:rFonts w:cs="Arial"/>
          <w:spacing w:val="-2"/>
          <w:sz w:val="22"/>
          <w:szCs w:val="22"/>
        </w:rPr>
        <w:t>.);</w:t>
      </w:r>
    </w:p>
    <w:p w14:paraId="34916F38" w14:textId="77777777" w:rsidR="006D3C36" w:rsidRDefault="006D3C36">
      <w:pPr>
        <w:widowControl w:val="0"/>
        <w:numPr>
          <w:ilvl w:val="0"/>
          <w:numId w:val="2"/>
        </w:numPr>
        <w:shd w:val="clear" w:color="auto" w:fill="FFFFFF"/>
        <w:tabs>
          <w:tab w:val="left" w:pos="773"/>
        </w:tabs>
        <w:autoSpaceDE w:val="0"/>
        <w:ind w:firstLine="709"/>
        <w:jc w:val="both"/>
        <w:rPr>
          <w:rFonts w:cs="Arial"/>
          <w:sz w:val="22"/>
          <w:szCs w:val="22"/>
        </w:rPr>
      </w:pPr>
      <w:r>
        <w:rPr>
          <w:sz w:val="22"/>
          <w:szCs w:val="22"/>
        </w:rPr>
        <w:t>информация</w:t>
      </w:r>
      <w:r>
        <w:rPr>
          <w:rFonts w:cs="Arial"/>
          <w:sz w:val="22"/>
          <w:szCs w:val="22"/>
        </w:rPr>
        <w:t xml:space="preserve">, </w:t>
      </w:r>
      <w:r>
        <w:rPr>
          <w:sz w:val="22"/>
          <w:szCs w:val="22"/>
        </w:rPr>
        <w:t>содержащаяся</w:t>
      </w:r>
      <w:r>
        <w:rPr>
          <w:rFonts w:cs="Arial"/>
          <w:sz w:val="22"/>
          <w:szCs w:val="22"/>
        </w:rPr>
        <w:t xml:space="preserve"> </w:t>
      </w:r>
      <w:r>
        <w:rPr>
          <w:sz w:val="22"/>
          <w:szCs w:val="22"/>
        </w:rPr>
        <w:t>в</w:t>
      </w:r>
      <w:r>
        <w:rPr>
          <w:rFonts w:cs="Arial"/>
          <w:sz w:val="22"/>
          <w:szCs w:val="22"/>
        </w:rPr>
        <w:t xml:space="preserve"> </w:t>
      </w:r>
      <w:r>
        <w:rPr>
          <w:sz w:val="22"/>
          <w:szCs w:val="22"/>
        </w:rPr>
        <w:t>служебном</w:t>
      </w:r>
      <w:r>
        <w:rPr>
          <w:rFonts w:cs="Arial"/>
          <w:sz w:val="22"/>
          <w:szCs w:val="22"/>
        </w:rPr>
        <w:t xml:space="preserve"> </w:t>
      </w:r>
      <w:r>
        <w:rPr>
          <w:sz w:val="22"/>
          <w:szCs w:val="22"/>
        </w:rPr>
        <w:t>контракте</w:t>
      </w:r>
      <w:r>
        <w:rPr>
          <w:rFonts w:cs="Arial"/>
          <w:sz w:val="22"/>
          <w:szCs w:val="22"/>
        </w:rPr>
        <w:t xml:space="preserve"> (</w:t>
      </w:r>
      <w:r>
        <w:rPr>
          <w:sz w:val="22"/>
          <w:szCs w:val="22"/>
        </w:rPr>
        <w:t>трудовом</w:t>
      </w:r>
      <w:r>
        <w:rPr>
          <w:rFonts w:cs="Arial"/>
          <w:sz w:val="22"/>
          <w:szCs w:val="22"/>
        </w:rPr>
        <w:t xml:space="preserve"> </w:t>
      </w:r>
      <w:r>
        <w:rPr>
          <w:sz w:val="22"/>
          <w:szCs w:val="22"/>
        </w:rPr>
        <w:t>договоре</w:t>
      </w:r>
      <w:r>
        <w:rPr>
          <w:rFonts w:cs="Arial"/>
          <w:sz w:val="22"/>
          <w:szCs w:val="22"/>
        </w:rPr>
        <w:t xml:space="preserve">), </w:t>
      </w:r>
      <w:r>
        <w:rPr>
          <w:sz w:val="22"/>
          <w:szCs w:val="22"/>
        </w:rPr>
        <w:t>дополнительных</w:t>
      </w:r>
      <w:r>
        <w:rPr>
          <w:rFonts w:cs="Arial"/>
          <w:sz w:val="22"/>
          <w:szCs w:val="22"/>
        </w:rPr>
        <w:t xml:space="preserve"> </w:t>
      </w:r>
      <w:r>
        <w:rPr>
          <w:sz w:val="22"/>
          <w:szCs w:val="22"/>
        </w:rPr>
        <w:t>соглашениях</w:t>
      </w:r>
      <w:r>
        <w:rPr>
          <w:rFonts w:cs="Arial"/>
          <w:sz w:val="22"/>
          <w:szCs w:val="22"/>
        </w:rPr>
        <w:t xml:space="preserve"> </w:t>
      </w:r>
      <w:r>
        <w:rPr>
          <w:sz w:val="22"/>
          <w:szCs w:val="22"/>
        </w:rPr>
        <w:t>к</w:t>
      </w:r>
      <w:r>
        <w:rPr>
          <w:rFonts w:cs="Arial"/>
          <w:sz w:val="22"/>
          <w:szCs w:val="22"/>
        </w:rPr>
        <w:t xml:space="preserve"> </w:t>
      </w:r>
      <w:r>
        <w:rPr>
          <w:sz w:val="22"/>
          <w:szCs w:val="22"/>
        </w:rPr>
        <w:t>служебному</w:t>
      </w:r>
      <w:r>
        <w:rPr>
          <w:rFonts w:cs="Arial"/>
          <w:sz w:val="22"/>
          <w:szCs w:val="22"/>
        </w:rPr>
        <w:t xml:space="preserve"> </w:t>
      </w:r>
      <w:r>
        <w:rPr>
          <w:sz w:val="22"/>
          <w:szCs w:val="22"/>
        </w:rPr>
        <w:t>контракту</w:t>
      </w:r>
      <w:r>
        <w:rPr>
          <w:rFonts w:cs="Arial"/>
          <w:sz w:val="22"/>
          <w:szCs w:val="22"/>
        </w:rPr>
        <w:t xml:space="preserve"> (</w:t>
      </w:r>
      <w:r>
        <w:rPr>
          <w:sz w:val="22"/>
          <w:szCs w:val="22"/>
        </w:rPr>
        <w:t>трудовому</w:t>
      </w:r>
      <w:r>
        <w:rPr>
          <w:rFonts w:cs="Arial"/>
          <w:sz w:val="22"/>
          <w:szCs w:val="22"/>
        </w:rPr>
        <w:t xml:space="preserve"> </w:t>
      </w:r>
      <w:r>
        <w:rPr>
          <w:sz w:val="22"/>
          <w:szCs w:val="22"/>
        </w:rPr>
        <w:t>договору</w:t>
      </w:r>
      <w:r>
        <w:rPr>
          <w:rFonts w:cs="Arial"/>
          <w:sz w:val="22"/>
          <w:szCs w:val="22"/>
        </w:rPr>
        <w:t>);</w:t>
      </w:r>
    </w:p>
    <w:p w14:paraId="4A648951" w14:textId="77777777" w:rsidR="006D3C36" w:rsidRDefault="006D3C36">
      <w:pPr>
        <w:widowControl w:val="0"/>
        <w:numPr>
          <w:ilvl w:val="0"/>
          <w:numId w:val="2"/>
        </w:numPr>
        <w:shd w:val="clear" w:color="auto" w:fill="FFFFFF"/>
        <w:tabs>
          <w:tab w:val="left" w:pos="773"/>
        </w:tabs>
        <w:autoSpaceDE w:val="0"/>
        <w:ind w:firstLine="709"/>
        <w:jc w:val="both"/>
        <w:rPr>
          <w:sz w:val="22"/>
          <w:szCs w:val="22"/>
        </w:rPr>
      </w:pPr>
      <w:r>
        <w:rPr>
          <w:rFonts w:cs="Arial"/>
          <w:sz w:val="22"/>
          <w:szCs w:val="22"/>
        </w:rPr>
        <w:t>сведения о пребывании за границей*;</w:t>
      </w:r>
    </w:p>
    <w:p w14:paraId="0DF4B754" w14:textId="77777777" w:rsidR="006D3C36" w:rsidRDefault="006D3C36">
      <w:pPr>
        <w:widowControl w:val="0"/>
        <w:numPr>
          <w:ilvl w:val="0"/>
          <w:numId w:val="2"/>
        </w:numPr>
        <w:shd w:val="clear" w:color="auto" w:fill="FFFFFF"/>
        <w:tabs>
          <w:tab w:val="left" w:pos="773"/>
        </w:tabs>
        <w:autoSpaceDE w:val="0"/>
        <w:ind w:firstLine="709"/>
        <w:jc w:val="both"/>
        <w:rPr>
          <w:rFonts w:cs="Arial"/>
          <w:sz w:val="22"/>
          <w:szCs w:val="22"/>
        </w:rPr>
      </w:pPr>
      <w:r>
        <w:rPr>
          <w:sz w:val="22"/>
          <w:szCs w:val="22"/>
        </w:rPr>
        <w:t>информация</w:t>
      </w:r>
      <w:r>
        <w:rPr>
          <w:rFonts w:cs="Arial"/>
          <w:sz w:val="22"/>
          <w:szCs w:val="22"/>
        </w:rPr>
        <w:t xml:space="preserve"> </w:t>
      </w:r>
      <w:r>
        <w:rPr>
          <w:sz w:val="22"/>
          <w:szCs w:val="22"/>
        </w:rPr>
        <w:t>о</w:t>
      </w:r>
      <w:r>
        <w:rPr>
          <w:rFonts w:cs="Arial"/>
          <w:sz w:val="22"/>
          <w:szCs w:val="22"/>
        </w:rPr>
        <w:t xml:space="preserve"> </w:t>
      </w:r>
      <w:r>
        <w:rPr>
          <w:sz w:val="22"/>
          <w:szCs w:val="22"/>
        </w:rPr>
        <w:t>классном</w:t>
      </w:r>
      <w:r>
        <w:rPr>
          <w:rFonts w:cs="Arial"/>
          <w:sz w:val="22"/>
          <w:szCs w:val="22"/>
        </w:rPr>
        <w:t xml:space="preserve"> </w:t>
      </w:r>
      <w:r>
        <w:rPr>
          <w:sz w:val="22"/>
          <w:szCs w:val="22"/>
        </w:rPr>
        <w:t>чине</w:t>
      </w:r>
      <w:r>
        <w:rPr>
          <w:rFonts w:cs="Arial"/>
          <w:sz w:val="22"/>
          <w:szCs w:val="22"/>
        </w:rPr>
        <w:t xml:space="preserve"> </w:t>
      </w:r>
      <w:r>
        <w:rPr>
          <w:sz w:val="22"/>
          <w:szCs w:val="22"/>
        </w:rPr>
        <w:t>государственной</w:t>
      </w:r>
      <w:r>
        <w:rPr>
          <w:rFonts w:cs="Arial"/>
          <w:sz w:val="22"/>
          <w:szCs w:val="22"/>
        </w:rPr>
        <w:t xml:space="preserve"> </w:t>
      </w:r>
      <w:r>
        <w:rPr>
          <w:sz w:val="22"/>
          <w:szCs w:val="22"/>
        </w:rPr>
        <w:t>гражданской</w:t>
      </w:r>
      <w:r>
        <w:rPr>
          <w:rFonts w:cs="Arial"/>
          <w:sz w:val="22"/>
          <w:szCs w:val="22"/>
        </w:rPr>
        <w:t xml:space="preserve"> </w:t>
      </w:r>
      <w:r>
        <w:rPr>
          <w:sz w:val="22"/>
          <w:szCs w:val="22"/>
        </w:rPr>
        <w:t>службы</w:t>
      </w:r>
      <w:r>
        <w:rPr>
          <w:rFonts w:cs="Arial"/>
          <w:sz w:val="22"/>
          <w:szCs w:val="22"/>
        </w:rPr>
        <w:t xml:space="preserve"> </w:t>
      </w:r>
      <w:r>
        <w:rPr>
          <w:sz w:val="22"/>
          <w:szCs w:val="22"/>
        </w:rPr>
        <w:t>Российской Федерации</w:t>
      </w:r>
      <w:r>
        <w:rPr>
          <w:rFonts w:cs="Arial"/>
          <w:sz w:val="22"/>
          <w:szCs w:val="22"/>
        </w:rPr>
        <w:t xml:space="preserve"> (</w:t>
      </w:r>
      <w:r>
        <w:rPr>
          <w:sz w:val="22"/>
          <w:szCs w:val="22"/>
        </w:rPr>
        <w:t>в</w:t>
      </w:r>
      <w:r>
        <w:rPr>
          <w:rFonts w:cs="Arial"/>
          <w:sz w:val="22"/>
          <w:szCs w:val="22"/>
        </w:rPr>
        <w:t xml:space="preserve"> </w:t>
      </w:r>
      <w:r>
        <w:rPr>
          <w:sz w:val="22"/>
          <w:szCs w:val="22"/>
        </w:rPr>
        <w:t>том</w:t>
      </w:r>
      <w:r>
        <w:rPr>
          <w:rFonts w:cs="Arial"/>
          <w:sz w:val="22"/>
          <w:szCs w:val="22"/>
        </w:rPr>
        <w:t xml:space="preserve"> </w:t>
      </w:r>
      <w:r>
        <w:rPr>
          <w:sz w:val="22"/>
          <w:szCs w:val="22"/>
        </w:rPr>
        <w:t>числе</w:t>
      </w:r>
      <w:r>
        <w:rPr>
          <w:rFonts w:cs="Arial"/>
          <w:sz w:val="22"/>
          <w:szCs w:val="22"/>
        </w:rPr>
        <w:t xml:space="preserve"> </w:t>
      </w:r>
      <w:r>
        <w:rPr>
          <w:sz w:val="22"/>
          <w:szCs w:val="22"/>
        </w:rPr>
        <w:t>дипломатическом</w:t>
      </w:r>
      <w:r>
        <w:rPr>
          <w:rFonts w:cs="Arial"/>
          <w:sz w:val="22"/>
          <w:szCs w:val="22"/>
        </w:rPr>
        <w:t xml:space="preserve"> </w:t>
      </w:r>
      <w:r>
        <w:rPr>
          <w:sz w:val="22"/>
          <w:szCs w:val="22"/>
        </w:rPr>
        <w:t>ранге</w:t>
      </w:r>
      <w:r>
        <w:rPr>
          <w:rFonts w:cs="Arial"/>
          <w:sz w:val="22"/>
          <w:szCs w:val="22"/>
        </w:rPr>
        <w:t xml:space="preserve">, </w:t>
      </w:r>
      <w:r>
        <w:rPr>
          <w:sz w:val="22"/>
          <w:szCs w:val="22"/>
        </w:rPr>
        <w:t>воинском</w:t>
      </w:r>
      <w:r>
        <w:rPr>
          <w:rFonts w:cs="Arial"/>
          <w:sz w:val="22"/>
          <w:szCs w:val="22"/>
        </w:rPr>
        <w:t xml:space="preserve"> </w:t>
      </w:r>
      <w:r>
        <w:rPr>
          <w:sz w:val="22"/>
          <w:szCs w:val="22"/>
        </w:rPr>
        <w:t>или</w:t>
      </w:r>
      <w:r>
        <w:rPr>
          <w:rFonts w:cs="Arial"/>
          <w:sz w:val="22"/>
          <w:szCs w:val="22"/>
        </w:rPr>
        <w:t xml:space="preserve"> </w:t>
      </w:r>
      <w:r>
        <w:rPr>
          <w:sz w:val="22"/>
          <w:szCs w:val="22"/>
        </w:rPr>
        <w:t>специальном</w:t>
      </w:r>
      <w:r>
        <w:rPr>
          <w:rFonts w:cs="Arial"/>
          <w:sz w:val="22"/>
          <w:szCs w:val="22"/>
        </w:rPr>
        <w:t xml:space="preserve"> </w:t>
      </w:r>
      <w:r>
        <w:rPr>
          <w:sz w:val="22"/>
          <w:szCs w:val="22"/>
        </w:rPr>
        <w:t>звании</w:t>
      </w:r>
      <w:r>
        <w:rPr>
          <w:rFonts w:cs="Arial"/>
          <w:sz w:val="22"/>
          <w:szCs w:val="22"/>
        </w:rPr>
        <w:t xml:space="preserve">, </w:t>
      </w:r>
      <w:r>
        <w:rPr>
          <w:sz w:val="22"/>
          <w:szCs w:val="22"/>
        </w:rPr>
        <w:t>классном</w:t>
      </w:r>
      <w:r>
        <w:rPr>
          <w:rFonts w:cs="Arial"/>
          <w:sz w:val="22"/>
          <w:szCs w:val="22"/>
        </w:rPr>
        <w:t xml:space="preserve"> </w:t>
      </w:r>
      <w:r>
        <w:rPr>
          <w:sz w:val="22"/>
          <w:szCs w:val="22"/>
        </w:rPr>
        <w:t>чине</w:t>
      </w:r>
      <w:r>
        <w:rPr>
          <w:rFonts w:cs="Arial"/>
          <w:sz w:val="22"/>
          <w:szCs w:val="22"/>
        </w:rPr>
        <w:t xml:space="preserve"> </w:t>
      </w:r>
      <w:r>
        <w:rPr>
          <w:sz w:val="22"/>
          <w:szCs w:val="22"/>
        </w:rPr>
        <w:t>правоохранительной</w:t>
      </w:r>
      <w:r>
        <w:rPr>
          <w:rFonts w:cs="Arial"/>
          <w:sz w:val="22"/>
          <w:szCs w:val="22"/>
        </w:rPr>
        <w:t xml:space="preserve"> </w:t>
      </w:r>
      <w:r>
        <w:rPr>
          <w:sz w:val="22"/>
          <w:szCs w:val="22"/>
        </w:rPr>
        <w:t>службы</w:t>
      </w:r>
      <w:r>
        <w:rPr>
          <w:rFonts w:cs="Arial"/>
          <w:sz w:val="22"/>
          <w:szCs w:val="22"/>
        </w:rPr>
        <w:t xml:space="preserve">, </w:t>
      </w:r>
      <w:r>
        <w:rPr>
          <w:sz w:val="22"/>
          <w:szCs w:val="22"/>
        </w:rPr>
        <w:t>классном</w:t>
      </w:r>
      <w:r>
        <w:rPr>
          <w:rFonts w:cs="Arial"/>
          <w:sz w:val="22"/>
          <w:szCs w:val="22"/>
        </w:rPr>
        <w:t xml:space="preserve"> </w:t>
      </w:r>
      <w:r>
        <w:rPr>
          <w:sz w:val="22"/>
          <w:szCs w:val="22"/>
        </w:rPr>
        <w:t>чине</w:t>
      </w:r>
      <w:r>
        <w:rPr>
          <w:rFonts w:cs="Arial"/>
          <w:sz w:val="22"/>
          <w:szCs w:val="22"/>
        </w:rPr>
        <w:t xml:space="preserve"> </w:t>
      </w:r>
      <w:r>
        <w:rPr>
          <w:sz w:val="22"/>
          <w:szCs w:val="22"/>
        </w:rPr>
        <w:t>государственной гражданской</w:t>
      </w:r>
      <w:r>
        <w:rPr>
          <w:rFonts w:cs="Arial"/>
          <w:sz w:val="22"/>
          <w:szCs w:val="22"/>
        </w:rPr>
        <w:t xml:space="preserve"> </w:t>
      </w:r>
      <w:r>
        <w:rPr>
          <w:sz w:val="22"/>
          <w:szCs w:val="22"/>
        </w:rPr>
        <w:t>службы</w:t>
      </w:r>
      <w:r>
        <w:rPr>
          <w:rFonts w:cs="Arial"/>
          <w:sz w:val="22"/>
          <w:szCs w:val="22"/>
        </w:rPr>
        <w:t xml:space="preserve"> </w:t>
      </w:r>
      <w:r>
        <w:rPr>
          <w:sz w:val="22"/>
          <w:szCs w:val="22"/>
        </w:rPr>
        <w:t>субъекта</w:t>
      </w:r>
      <w:r>
        <w:rPr>
          <w:rFonts w:cs="Arial"/>
          <w:sz w:val="22"/>
          <w:szCs w:val="22"/>
        </w:rPr>
        <w:t xml:space="preserve"> </w:t>
      </w:r>
      <w:r>
        <w:rPr>
          <w:sz w:val="22"/>
          <w:szCs w:val="22"/>
        </w:rPr>
        <w:t>Российской</w:t>
      </w:r>
      <w:r>
        <w:rPr>
          <w:rFonts w:cs="Arial"/>
          <w:sz w:val="22"/>
          <w:szCs w:val="22"/>
        </w:rPr>
        <w:t xml:space="preserve"> </w:t>
      </w:r>
      <w:r>
        <w:rPr>
          <w:sz w:val="22"/>
          <w:szCs w:val="22"/>
        </w:rPr>
        <w:t>Федерации</w:t>
      </w:r>
      <w:r>
        <w:rPr>
          <w:rFonts w:cs="Arial"/>
          <w:sz w:val="22"/>
          <w:szCs w:val="22"/>
        </w:rPr>
        <w:t xml:space="preserve">), </w:t>
      </w:r>
      <w:r>
        <w:rPr>
          <w:sz w:val="22"/>
          <w:szCs w:val="22"/>
        </w:rPr>
        <w:t>квалификационном</w:t>
      </w:r>
      <w:r>
        <w:rPr>
          <w:rFonts w:cs="Arial"/>
          <w:sz w:val="22"/>
          <w:szCs w:val="22"/>
        </w:rPr>
        <w:t xml:space="preserve"> </w:t>
      </w:r>
      <w:r>
        <w:rPr>
          <w:sz w:val="22"/>
          <w:szCs w:val="22"/>
        </w:rPr>
        <w:t>разряде государственной</w:t>
      </w:r>
      <w:r>
        <w:rPr>
          <w:rFonts w:cs="Arial"/>
          <w:sz w:val="22"/>
          <w:szCs w:val="22"/>
        </w:rPr>
        <w:t xml:space="preserve"> </w:t>
      </w:r>
      <w:r>
        <w:rPr>
          <w:sz w:val="22"/>
          <w:szCs w:val="22"/>
        </w:rPr>
        <w:t>гражданской</w:t>
      </w:r>
      <w:r>
        <w:rPr>
          <w:rFonts w:cs="Arial"/>
          <w:sz w:val="22"/>
          <w:szCs w:val="22"/>
        </w:rPr>
        <w:t xml:space="preserve"> </w:t>
      </w:r>
      <w:r>
        <w:rPr>
          <w:sz w:val="22"/>
          <w:szCs w:val="22"/>
        </w:rPr>
        <w:t>службы</w:t>
      </w:r>
      <w:r>
        <w:rPr>
          <w:rFonts w:cs="Arial"/>
          <w:sz w:val="22"/>
          <w:szCs w:val="22"/>
        </w:rPr>
        <w:t xml:space="preserve"> (</w:t>
      </w:r>
      <w:r>
        <w:rPr>
          <w:sz w:val="22"/>
          <w:szCs w:val="22"/>
        </w:rPr>
        <w:t>квалификационном</w:t>
      </w:r>
      <w:r>
        <w:rPr>
          <w:rFonts w:cs="Arial"/>
          <w:sz w:val="22"/>
          <w:szCs w:val="22"/>
        </w:rPr>
        <w:t xml:space="preserve"> </w:t>
      </w:r>
      <w:r>
        <w:rPr>
          <w:sz w:val="22"/>
          <w:szCs w:val="22"/>
        </w:rPr>
        <w:t>разряде</w:t>
      </w:r>
      <w:r>
        <w:rPr>
          <w:rFonts w:cs="Arial"/>
          <w:sz w:val="22"/>
          <w:szCs w:val="22"/>
        </w:rPr>
        <w:t xml:space="preserve"> </w:t>
      </w:r>
      <w:r>
        <w:rPr>
          <w:sz w:val="22"/>
          <w:szCs w:val="22"/>
        </w:rPr>
        <w:t>или</w:t>
      </w:r>
      <w:r>
        <w:rPr>
          <w:rFonts w:cs="Arial"/>
          <w:sz w:val="22"/>
          <w:szCs w:val="22"/>
        </w:rPr>
        <w:t xml:space="preserve"> </w:t>
      </w:r>
      <w:r>
        <w:rPr>
          <w:sz w:val="22"/>
          <w:szCs w:val="22"/>
        </w:rPr>
        <w:t>классном</w:t>
      </w:r>
      <w:r>
        <w:rPr>
          <w:rFonts w:cs="Arial"/>
          <w:sz w:val="22"/>
          <w:szCs w:val="22"/>
        </w:rPr>
        <w:t xml:space="preserve"> </w:t>
      </w:r>
      <w:r>
        <w:rPr>
          <w:sz w:val="22"/>
          <w:szCs w:val="22"/>
        </w:rPr>
        <w:t>чине муниципальной</w:t>
      </w:r>
      <w:r>
        <w:rPr>
          <w:rFonts w:cs="Arial"/>
          <w:sz w:val="22"/>
          <w:szCs w:val="22"/>
        </w:rPr>
        <w:t xml:space="preserve"> </w:t>
      </w:r>
      <w:r>
        <w:rPr>
          <w:sz w:val="22"/>
          <w:szCs w:val="22"/>
        </w:rPr>
        <w:t>службы</w:t>
      </w:r>
      <w:r>
        <w:rPr>
          <w:rFonts w:cs="Arial"/>
          <w:sz w:val="22"/>
          <w:szCs w:val="22"/>
        </w:rPr>
        <w:t>);</w:t>
      </w:r>
    </w:p>
    <w:p w14:paraId="0029CF43" w14:textId="77777777" w:rsidR="006D3C36" w:rsidRDefault="006D3C36">
      <w:pPr>
        <w:widowControl w:val="0"/>
        <w:numPr>
          <w:ilvl w:val="0"/>
          <w:numId w:val="2"/>
        </w:numPr>
        <w:shd w:val="clear" w:color="auto" w:fill="FFFFFF"/>
        <w:tabs>
          <w:tab w:val="left" w:pos="773"/>
        </w:tabs>
        <w:autoSpaceDE w:val="0"/>
        <w:ind w:firstLine="709"/>
        <w:jc w:val="both"/>
        <w:rPr>
          <w:sz w:val="22"/>
          <w:szCs w:val="22"/>
        </w:rPr>
      </w:pPr>
      <w:r>
        <w:rPr>
          <w:rFonts w:cs="Arial"/>
          <w:sz w:val="22"/>
          <w:szCs w:val="22"/>
        </w:rPr>
        <w:t>информация об осуждении к наказанию, исключающему возможность исполнения должностных обязанностей по должности государств</w:t>
      </w:r>
      <w:r>
        <w:rPr>
          <w:rFonts w:cs="Arial"/>
          <w:sz w:val="22"/>
          <w:szCs w:val="22"/>
        </w:rPr>
        <w:t xml:space="preserve">енной гражданской службы Курганской области, по приговору суда, </w:t>
      </w:r>
      <w:r>
        <w:rPr>
          <w:rFonts w:cs="Arial"/>
          <w:sz w:val="22"/>
          <w:szCs w:val="22"/>
        </w:rPr>
        <w:lastRenderedPageBreak/>
        <w:t>вступившему в законную силу, а также наличии не снятой или не погашенной в установленном федеральным законом порядке судимости*;</w:t>
      </w:r>
    </w:p>
    <w:p w14:paraId="5F00E43A" w14:textId="77777777" w:rsidR="006D3C36" w:rsidRDefault="006D3C36">
      <w:pPr>
        <w:shd w:val="clear" w:color="auto" w:fill="FFFFFF"/>
        <w:tabs>
          <w:tab w:val="left" w:pos="773"/>
        </w:tabs>
        <w:autoSpaceDE w:val="0"/>
        <w:ind w:firstLine="709"/>
        <w:jc w:val="both"/>
        <w:rPr>
          <w:rFonts w:cs="Arial"/>
          <w:spacing w:val="-1"/>
          <w:sz w:val="22"/>
          <w:szCs w:val="22"/>
        </w:rPr>
      </w:pPr>
      <w:r>
        <w:rPr>
          <w:sz w:val="22"/>
          <w:szCs w:val="22"/>
        </w:rPr>
        <w:t>- информация</w:t>
      </w:r>
      <w:r>
        <w:rPr>
          <w:rFonts w:cs="Arial"/>
          <w:sz w:val="22"/>
          <w:szCs w:val="22"/>
        </w:rPr>
        <w:t xml:space="preserve"> </w:t>
      </w:r>
      <w:r>
        <w:rPr>
          <w:sz w:val="22"/>
          <w:szCs w:val="22"/>
        </w:rPr>
        <w:t>об</w:t>
      </w:r>
      <w:r>
        <w:rPr>
          <w:rFonts w:cs="Arial"/>
          <w:sz w:val="22"/>
          <w:szCs w:val="22"/>
        </w:rPr>
        <w:t xml:space="preserve"> </w:t>
      </w:r>
      <w:r>
        <w:rPr>
          <w:sz w:val="22"/>
          <w:szCs w:val="22"/>
        </w:rPr>
        <w:t>оформленных</w:t>
      </w:r>
      <w:r>
        <w:rPr>
          <w:rFonts w:cs="Arial"/>
          <w:sz w:val="22"/>
          <w:szCs w:val="22"/>
        </w:rPr>
        <w:t xml:space="preserve"> </w:t>
      </w:r>
      <w:r>
        <w:rPr>
          <w:sz w:val="22"/>
          <w:szCs w:val="22"/>
        </w:rPr>
        <w:t>допусках</w:t>
      </w:r>
      <w:r>
        <w:rPr>
          <w:rFonts w:cs="Arial"/>
          <w:sz w:val="22"/>
          <w:szCs w:val="22"/>
        </w:rPr>
        <w:t xml:space="preserve"> </w:t>
      </w:r>
      <w:r>
        <w:rPr>
          <w:sz w:val="22"/>
          <w:szCs w:val="22"/>
        </w:rPr>
        <w:t>к</w:t>
      </w:r>
      <w:r>
        <w:rPr>
          <w:rFonts w:cs="Arial"/>
          <w:sz w:val="22"/>
          <w:szCs w:val="22"/>
        </w:rPr>
        <w:t xml:space="preserve"> </w:t>
      </w:r>
      <w:r>
        <w:rPr>
          <w:sz w:val="22"/>
          <w:szCs w:val="22"/>
        </w:rPr>
        <w:t>государственной</w:t>
      </w:r>
      <w:r>
        <w:rPr>
          <w:rFonts w:cs="Arial"/>
          <w:sz w:val="22"/>
          <w:szCs w:val="22"/>
        </w:rPr>
        <w:t xml:space="preserve"> </w:t>
      </w:r>
      <w:r>
        <w:rPr>
          <w:sz w:val="22"/>
          <w:szCs w:val="22"/>
        </w:rPr>
        <w:t>тайне</w:t>
      </w:r>
      <w:r>
        <w:rPr>
          <w:rFonts w:cs="Arial"/>
          <w:sz w:val="22"/>
          <w:szCs w:val="22"/>
        </w:rPr>
        <w:t>;</w:t>
      </w:r>
    </w:p>
    <w:p w14:paraId="40406953" w14:textId="77777777" w:rsidR="006D3C36" w:rsidRDefault="006D3C36">
      <w:pPr>
        <w:shd w:val="clear" w:color="auto" w:fill="FFFFFF"/>
        <w:autoSpaceDE w:val="0"/>
        <w:ind w:firstLine="709"/>
        <w:jc w:val="both"/>
        <w:rPr>
          <w:sz w:val="22"/>
          <w:szCs w:val="22"/>
        </w:rPr>
      </w:pPr>
      <w:r>
        <w:rPr>
          <w:rFonts w:cs="Arial"/>
          <w:spacing w:val="-1"/>
          <w:sz w:val="22"/>
          <w:szCs w:val="22"/>
        </w:rPr>
        <w:t xml:space="preserve">- </w:t>
      </w:r>
      <w:r>
        <w:rPr>
          <w:spacing w:val="-1"/>
          <w:sz w:val="22"/>
          <w:szCs w:val="22"/>
        </w:rPr>
        <w:t>сведения</w:t>
      </w:r>
      <w:r>
        <w:rPr>
          <w:rFonts w:cs="Arial"/>
          <w:spacing w:val="-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о</w:t>
      </w:r>
      <w:r>
        <w:rPr>
          <w:rFonts w:cs="Arial"/>
          <w:spacing w:val="-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государственных</w:t>
      </w:r>
      <w:r>
        <w:rPr>
          <w:rFonts w:cs="Arial"/>
          <w:spacing w:val="-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наградах</w:t>
      </w:r>
      <w:r>
        <w:rPr>
          <w:rFonts w:cs="Arial"/>
          <w:spacing w:val="-1"/>
          <w:sz w:val="22"/>
          <w:szCs w:val="22"/>
        </w:rPr>
        <w:t xml:space="preserve">, </w:t>
      </w:r>
      <w:r>
        <w:rPr>
          <w:spacing w:val="-1"/>
          <w:sz w:val="22"/>
          <w:szCs w:val="22"/>
        </w:rPr>
        <w:t>иных</w:t>
      </w:r>
      <w:r>
        <w:rPr>
          <w:rFonts w:cs="Arial"/>
          <w:spacing w:val="-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наградах и</w:t>
      </w:r>
      <w:r>
        <w:rPr>
          <w:rFonts w:cs="Arial"/>
          <w:spacing w:val="-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знаках</w:t>
      </w:r>
      <w:r>
        <w:rPr>
          <w:rFonts w:cs="Arial"/>
          <w:spacing w:val="-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отличия</w:t>
      </w:r>
      <w:r>
        <w:rPr>
          <w:rFonts w:cs="Arial"/>
          <w:spacing w:val="-3"/>
          <w:sz w:val="22"/>
          <w:szCs w:val="22"/>
        </w:rPr>
        <w:t>;</w:t>
      </w:r>
    </w:p>
    <w:p w14:paraId="02157EBB" w14:textId="77777777" w:rsidR="006D3C36" w:rsidRDefault="006D3C36">
      <w:pPr>
        <w:widowControl w:val="0"/>
        <w:numPr>
          <w:ilvl w:val="0"/>
          <w:numId w:val="3"/>
        </w:numPr>
        <w:shd w:val="clear" w:color="auto" w:fill="FFFFFF"/>
        <w:tabs>
          <w:tab w:val="left" w:pos="768"/>
        </w:tabs>
        <w:autoSpaceDE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сведения</w:t>
      </w:r>
      <w:r>
        <w:rPr>
          <w:rFonts w:cs="Arial"/>
          <w:sz w:val="22"/>
          <w:szCs w:val="22"/>
        </w:rPr>
        <w:t xml:space="preserve"> </w:t>
      </w:r>
      <w:r>
        <w:rPr>
          <w:sz w:val="22"/>
          <w:szCs w:val="22"/>
        </w:rPr>
        <w:t>о</w:t>
      </w:r>
      <w:r>
        <w:rPr>
          <w:rFonts w:cs="Arial"/>
          <w:sz w:val="22"/>
          <w:szCs w:val="22"/>
        </w:rPr>
        <w:t xml:space="preserve"> </w:t>
      </w:r>
      <w:r>
        <w:rPr>
          <w:sz w:val="22"/>
          <w:szCs w:val="22"/>
        </w:rPr>
        <w:t>профессиональной переподготовке и (или) повышении квалификации</w:t>
      </w:r>
      <w:r>
        <w:rPr>
          <w:rFonts w:cs="Arial"/>
          <w:sz w:val="22"/>
          <w:szCs w:val="22"/>
        </w:rPr>
        <w:t>;</w:t>
      </w:r>
    </w:p>
    <w:p w14:paraId="0DAB7CCA" w14:textId="77777777" w:rsidR="006D3C36" w:rsidRDefault="006D3C36">
      <w:pPr>
        <w:widowControl w:val="0"/>
        <w:numPr>
          <w:ilvl w:val="0"/>
          <w:numId w:val="3"/>
        </w:numPr>
        <w:shd w:val="clear" w:color="auto" w:fill="FFFFFF"/>
        <w:tabs>
          <w:tab w:val="left" w:pos="768"/>
        </w:tabs>
        <w:autoSpaceDE w:val="0"/>
        <w:ind w:firstLine="709"/>
        <w:jc w:val="both"/>
        <w:rPr>
          <w:rFonts w:cs="Arial"/>
          <w:sz w:val="22"/>
          <w:szCs w:val="22"/>
        </w:rPr>
      </w:pPr>
      <w:r>
        <w:rPr>
          <w:sz w:val="22"/>
          <w:szCs w:val="22"/>
        </w:rPr>
        <w:t>иные</w:t>
      </w:r>
      <w:r>
        <w:rPr>
          <w:rFonts w:cs="Arial"/>
          <w:sz w:val="22"/>
          <w:szCs w:val="22"/>
        </w:rPr>
        <w:t xml:space="preserve"> </w:t>
      </w:r>
      <w:r>
        <w:rPr>
          <w:sz w:val="22"/>
          <w:szCs w:val="22"/>
        </w:rPr>
        <w:t>персональные</w:t>
      </w:r>
      <w:r>
        <w:rPr>
          <w:rFonts w:cs="Arial"/>
          <w:sz w:val="22"/>
          <w:szCs w:val="22"/>
        </w:rPr>
        <w:t xml:space="preserve"> </w:t>
      </w:r>
      <w:r>
        <w:rPr>
          <w:sz w:val="22"/>
          <w:szCs w:val="22"/>
        </w:rPr>
        <w:t>данные</w:t>
      </w:r>
      <w:r>
        <w:rPr>
          <w:rFonts w:cs="Arial"/>
          <w:sz w:val="22"/>
          <w:szCs w:val="22"/>
        </w:rPr>
        <w:t xml:space="preserve">, </w:t>
      </w:r>
      <w:r>
        <w:rPr>
          <w:sz w:val="22"/>
          <w:szCs w:val="22"/>
        </w:rPr>
        <w:t>необходимые</w:t>
      </w:r>
      <w:r>
        <w:rPr>
          <w:rFonts w:cs="Arial"/>
          <w:sz w:val="22"/>
          <w:szCs w:val="22"/>
        </w:rPr>
        <w:t xml:space="preserve"> </w:t>
      </w:r>
      <w:r>
        <w:rPr>
          <w:sz w:val="22"/>
          <w:szCs w:val="22"/>
        </w:rPr>
        <w:t>для</w:t>
      </w:r>
      <w:r>
        <w:rPr>
          <w:rFonts w:cs="Arial"/>
          <w:sz w:val="22"/>
          <w:szCs w:val="22"/>
        </w:rPr>
        <w:t xml:space="preserve"> </w:t>
      </w:r>
    </w:p>
    <w:p w14:paraId="06DF1559" w14:textId="77777777" w:rsidR="006D3C36" w:rsidRDefault="006D3C36">
      <w:pPr>
        <w:widowControl w:val="0"/>
        <w:shd w:val="clear" w:color="auto" w:fill="FFFFFF"/>
        <w:autoSpaceDE w:val="0"/>
        <w:jc w:val="both"/>
        <w:rPr>
          <w:sz w:val="18"/>
          <w:szCs w:val="18"/>
        </w:rPr>
      </w:pPr>
      <w:r>
        <w:rPr>
          <w:rFonts w:cs="Arial"/>
          <w:sz w:val="22"/>
          <w:szCs w:val="22"/>
        </w:rPr>
        <w:t>_______________________________________________________________________________________________</w:t>
      </w:r>
    </w:p>
    <w:p w14:paraId="3742B825" w14:textId="77777777" w:rsidR="006D3C36" w:rsidRDefault="006D3C36">
      <w:pPr>
        <w:widowControl w:val="0"/>
        <w:shd w:val="clear" w:color="auto" w:fill="FFFFFF"/>
        <w:autoSpaceDE w:val="0"/>
        <w:jc w:val="center"/>
        <w:rPr>
          <w:rFonts w:cs="Arial"/>
          <w:sz w:val="22"/>
          <w:szCs w:val="22"/>
        </w:rPr>
      </w:pPr>
      <w:r>
        <w:rPr>
          <w:sz w:val="18"/>
          <w:szCs w:val="18"/>
        </w:rPr>
        <w:t>(поступления на государственную гражданскую службу Курганской области, участия в конкурсе на замещение вакантных должностей государственной гражданской службы Курганской области, назначение на которые и освобождение от которых осуществляется Губернатором Курганской области, включение в кадровый резерв Департамента социальной политики Курганской области, резерв управленческих кадров для замещения управленческих должностей в государственных учреждениях, подведомственных Департаменту социальной политики Курга</w:t>
      </w:r>
      <w:r>
        <w:rPr>
          <w:sz w:val="18"/>
          <w:szCs w:val="18"/>
        </w:rPr>
        <w:t>нской области</w:t>
      </w:r>
      <w:r>
        <w:rPr>
          <w:rFonts w:cs="Arial"/>
          <w:sz w:val="18"/>
          <w:szCs w:val="18"/>
        </w:rPr>
        <w:t>)</w:t>
      </w:r>
    </w:p>
    <w:p w14:paraId="159F41DB" w14:textId="77777777" w:rsidR="006D3C36" w:rsidRDefault="006D3C36">
      <w:pPr>
        <w:shd w:val="clear" w:color="auto" w:fill="FFFFFF"/>
        <w:autoSpaceDE w:val="0"/>
        <w:ind w:firstLine="709"/>
        <w:jc w:val="both"/>
        <w:rPr>
          <w:rFonts w:cs="Arial"/>
          <w:sz w:val="22"/>
          <w:szCs w:val="22"/>
        </w:rPr>
      </w:pPr>
    </w:p>
    <w:p w14:paraId="19AE1CF1" w14:textId="77777777" w:rsidR="006D3C36" w:rsidRDefault="006D3C36">
      <w:pPr>
        <w:shd w:val="clear" w:color="auto" w:fill="FFFFFF"/>
        <w:autoSpaceDE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Распространение</w:t>
      </w:r>
      <w:r>
        <w:rPr>
          <w:rFonts w:cs="Arial"/>
          <w:sz w:val="22"/>
          <w:szCs w:val="22"/>
        </w:rPr>
        <w:t xml:space="preserve"> </w:t>
      </w:r>
      <w:r>
        <w:rPr>
          <w:sz w:val="22"/>
          <w:szCs w:val="22"/>
        </w:rPr>
        <w:t>и</w:t>
      </w:r>
      <w:r>
        <w:rPr>
          <w:rFonts w:cs="Arial"/>
          <w:sz w:val="22"/>
          <w:szCs w:val="22"/>
        </w:rPr>
        <w:t xml:space="preserve"> </w:t>
      </w:r>
      <w:r>
        <w:rPr>
          <w:sz w:val="22"/>
          <w:szCs w:val="22"/>
        </w:rPr>
        <w:t>предоставление</w:t>
      </w:r>
      <w:r>
        <w:rPr>
          <w:rFonts w:cs="Arial"/>
          <w:sz w:val="22"/>
          <w:szCs w:val="22"/>
        </w:rPr>
        <w:t xml:space="preserve"> </w:t>
      </w:r>
      <w:r>
        <w:rPr>
          <w:sz w:val="22"/>
          <w:szCs w:val="22"/>
        </w:rPr>
        <w:t>персональных</w:t>
      </w:r>
      <w:r>
        <w:rPr>
          <w:rFonts w:cs="Arial"/>
          <w:sz w:val="22"/>
          <w:szCs w:val="22"/>
        </w:rPr>
        <w:t xml:space="preserve"> </w:t>
      </w:r>
      <w:r>
        <w:rPr>
          <w:sz w:val="22"/>
          <w:szCs w:val="22"/>
        </w:rPr>
        <w:t>данных</w:t>
      </w:r>
      <w:r>
        <w:rPr>
          <w:rFonts w:cs="Arial"/>
          <w:sz w:val="22"/>
          <w:szCs w:val="22"/>
        </w:rPr>
        <w:t xml:space="preserve"> </w:t>
      </w:r>
      <w:r>
        <w:rPr>
          <w:sz w:val="22"/>
          <w:szCs w:val="22"/>
        </w:rPr>
        <w:t>осуществляется оператором</w:t>
      </w:r>
      <w:r>
        <w:rPr>
          <w:rFonts w:cs="Arial"/>
          <w:sz w:val="22"/>
          <w:szCs w:val="22"/>
        </w:rPr>
        <w:t xml:space="preserve"> </w:t>
      </w:r>
      <w:r>
        <w:rPr>
          <w:sz w:val="22"/>
          <w:szCs w:val="22"/>
        </w:rPr>
        <w:t>в</w:t>
      </w:r>
      <w:r>
        <w:rPr>
          <w:rFonts w:cs="Arial"/>
          <w:sz w:val="22"/>
          <w:szCs w:val="22"/>
        </w:rPr>
        <w:t xml:space="preserve"> </w:t>
      </w:r>
      <w:r>
        <w:rPr>
          <w:sz w:val="22"/>
          <w:szCs w:val="22"/>
        </w:rPr>
        <w:t>установленных</w:t>
      </w:r>
      <w:r>
        <w:rPr>
          <w:rFonts w:cs="Arial"/>
          <w:sz w:val="22"/>
          <w:szCs w:val="22"/>
        </w:rPr>
        <w:t xml:space="preserve"> </w:t>
      </w:r>
      <w:r>
        <w:rPr>
          <w:sz w:val="22"/>
          <w:szCs w:val="22"/>
        </w:rPr>
        <w:t>действующим</w:t>
      </w:r>
      <w:r>
        <w:rPr>
          <w:rFonts w:cs="Arial"/>
          <w:sz w:val="22"/>
          <w:szCs w:val="22"/>
        </w:rPr>
        <w:t xml:space="preserve"> </w:t>
      </w:r>
      <w:r>
        <w:rPr>
          <w:sz w:val="22"/>
          <w:szCs w:val="22"/>
        </w:rPr>
        <w:t>законодательством</w:t>
      </w:r>
      <w:r>
        <w:rPr>
          <w:rFonts w:cs="Arial"/>
          <w:sz w:val="22"/>
          <w:szCs w:val="22"/>
        </w:rPr>
        <w:t xml:space="preserve"> </w:t>
      </w:r>
      <w:r>
        <w:rPr>
          <w:sz w:val="22"/>
          <w:szCs w:val="22"/>
        </w:rPr>
        <w:t>случаях</w:t>
      </w:r>
      <w:r>
        <w:rPr>
          <w:rFonts w:cs="Arial"/>
          <w:spacing w:val="-1"/>
          <w:sz w:val="22"/>
          <w:szCs w:val="22"/>
        </w:rPr>
        <w:t>.</w:t>
      </w:r>
    </w:p>
    <w:p w14:paraId="47990DBC" w14:textId="77777777" w:rsidR="006D3C36" w:rsidRDefault="006D3C36">
      <w:pPr>
        <w:shd w:val="clear" w:color="auto" w:fill="FFFFFF"/>
        <w:autoSpaceDE w:val="0"/>
        <w:ind w:firstLine="709"/>
        <w:jc w:val="both"/>
        <w:rPr>
          <w:spacing w:val="-1"/>
          <w:sz w:val="22"/>
          <w:szCs w:val="22"/>
        </w:rPr>
      </w:pPr>
      <w:r>
        <w:rPr>
          <w:sz w:val="22"/>
          <w:szCs w:val="22"/>
        </w:rPr>
        <w:t>Настоящее</w:t>
      </w:r>
      <w:r>
        <w:rPr>
          <w:rFonts w:cs="Arial"/>
          <w:sz w:val="22"/>
          <w:szCs w:val="22"/>
        </w:rPr>
        <w:t xml:space="preserve"> </w:t>
      </w:r>
      <w:r>
        <w:rPr>
          <w:sz w:val="22"/>
          <w:szCs w:val="22"/>
        </w:rPr>
        <w:t>согласие</w:t>
      </w:r>
      <w:r>
        <w:rPr>
          <w:rFonts w:cs="Arial"/>
          <w:sz w:val="22"/>
          <w:szCs w:val="22"/>
        </w:rPr>
        <w:t xml:space="preserve"> </w:t>
      </w:r>
      <w:r>
        <w:rPr>
          <w:sz w:val="22"/>
          <w:szCs w:val="22"/>
        </w:rPr>
        <w:t>действует</w:t>
      </w:r>
      <w:r>
        <w:rPr>
          <w:rFonts w:cs="Arial"/>
          <w:sz w:val="22"/>
          <w:szCs w:val="22"/>
        </w:rPr>
        <w:t xml:space="preserve"> </w:t>
      </w:r>
      <w:r>
        <w:rPr>
          <w:sz w:val="22"/>
          <w:szCs w:val="22"/>
        </w:rPr>
        <w:t>со</w:t>
      </w:r>
      <w:r>
        <w:rPr>
          <w:rFonts w:cs="Arial"/>
          <w:sz w:val="22"/>
          <w:szCs w:val="22"/>
        </w:rPr>
        <w:t xml:space="preserve"> </w:t>
      </w:r>
      <w:r>
        <w:rPr>
          <w:sz w:val="22"/>
          <w:szCs w:val="22"/>
        </w:rPr>
        <w:t>дня</w:t>
      </w:r>
      <w:r>
        <w:rPr>
          <w:rFonts w:cs="Arial"/>
          <w:sz w:val="22"/>
          <w:szCs w:val="22"/>
        </w:rPr>
        <w:t xml:space="preserve"> </w:t>
      </w:r>
      <w:r>
        <w:rPr>
          <w:sz w:val="22"/>
          <w:szCs w:val="22"/>
        </w:rPr>
        <w:t>его</w:t>
      </w:r>
      <w:r>
        <w:rPr>
          <w:rFonts w:cs="Arial"/>
          <w:sz w:val="22"/>
          <w:szCs w:val="22"/>
        </w:rPr>
        <w:t xml:space="preserve"> </w:t>
      </w:r>
      <w:r>
        <w:rPr>
          <w:sz w:val="22"/>
          <w:szCs w:val="22"/>
        </w:rPr>
        <w:t>подписания</w:t>
      </w:r>
      <w:r>
        <w:rPr>
          <w:rFonts w:cs="Arial"/>
          <w:sz w:val="22"/>
          <w:szCs w:val="22"/>
        </w:rPr>
        <w:t xml:space="preserve"> </w:t>
      </w:r>
      <w:r>
        <w:rPr>
          <w:sz w:val="22"/>
          <w:szCs w:val="22"/>
        </w:rPr>
        <w:t>до момента достижения цели, для которой оно получено</w:t>
      </w:r>
      <w:r>
        <w:rPr>
          <w:rFonts w:cs="Arial"/>
          <w:sz w:val="22"/>
          <w:szCs w:val="22"/>
        </w:rPr>
        <w:t>.</w:t>
      </w:r>
    </w:p>
    <w:p w14:paraId="55B0CA60" w14:textId="77777777" w:rsidR="006D3C36" w:rsidRDefault="006D3C36">
      <w:pPr>
        <w:shd w:val="clear" w:color="auto" w:fill="FFFFFF"/>
        <w:autoSpaceDE w:val="0"/>
        <w:ind w:firstLine="709"/>
        <w:jc w:val="both"/>
        <w:rPr>
          <w:sz w:val="22"/>
          <w:szCs w:val="22"/>
        </w:rPr>
      </w:pPr>
      <w:r>
        <w:rPr>
          <w:spacing w:val="-1"/>
          <w:sz w:val="22"/>
          <w:szCs w:val="22"/>
        </w:rPr>
        <w:t>Согласие</w:t>
      </w:r>
      <w:r>
        <w:rPr>
          <w:rFonts w:cs="Arial"/>
          <w:spacing w:val="-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на</w:t>
      </w:r>
      <w:r>
        <w:rPr>
          <w:rFonts w:cs="Arial"/>
          <w:spacing w:val="-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обработку</w:t>
      </w:r>
      <w:r>
        <w:rPr>
          <w:rFonts w:cs="Arial"/>
          <w:spacing w:val="-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персональных</w:t>
      </w:r>
      <w:r>
        <w:rPr>
          <w:rFonts w:cs="Arial"/>
          <w:spacing w:val="-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данных</w:t>
      </w:r>
      <w:r>
        <w:rPr>
          <w:rFonts w:cs="Arial"/>
          <w:spacing w:val="-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может</w:t>
      </w:r>
      <w:r>
        <w:rPr>
          <w:rFonts w:cs="Arial"/>
          <w:spacing w:val="-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быть</w:t>
      </w:r>
      <w:r>
        <w:rPr>
          <w:rFonts w:cs="Arial"/>
          <w:spacing w:val="-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отозвано</w:t>
      </w:r>
      <w:r>
        <w:rPr>
          <w:rFonts w:cs="Arial"/>
          <w:spacing w:val="-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на</w:t>
      </w:r>
      <w:r>
        <w:rPr>
          <w:rFonts w:cs="Arial"/>
          <w:spacing w:val="-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 xml:space="preserve">основании </w:t>
      </w:r>
      <w:r>
        <w:rPr>
          <w:sz w:val="22"/>
          <w:szCs w:val="22"/>
        </w:rPr>
        <w:t>составленного</w:t>
      </w:r>
      <w:r>
        <w:rPr>
          <w:rFonts w:cs="Arial"/>
          <w:sz w:val="22"/>
          <w:szCs w:val="22"/>
        </w:rPr>
        <w:t xml:space="preserve"> </w:t>
      </w:r>
      <w:r>
        <w:rPr>
          <w:sz w:val="22"/>
          <w:szCs w:val="22"/>
        </w:rPr>
        <w:t>в</w:t>
      </w:r>
      <w:r>
        <w:rPr>
          <w:rFonts w:cs="Arial"/>
          <w:sz w:val="22"/>
          <w:szCs w:val="22"/>
        </w:rPr>
        <w:t xml:space="preserve"> </w:t>
      </w:r>
      <w:r>
        <w:rPr>
          <w:sz w:val="22"/>
          <w:szCs w:val="22"/>
        </w:rPr>
        <w:t>произвольной</w:t>
      </w:r>
      <w:r>
        <w:rPr>
          <w:rFonts w:cs="Arial"/>
          <w:sz w:val="22"/>
          <w:szCs w:val="22"/>
        </w:rPr>
        <w:t xml:space="preserve"> </w:t>
      </w:r>
      <w:r>
        <w:rPr>
          <w:sz w:val="22"/>
          <w:szCs w:val="22"/>
        </w:rPr>
        <w:t>форме</w:t>
      </w:r>
      <w:r>
        <w:rPr>
          <w:rFonts w:cs="Arial"/>
          <w:sz w:val="22"/>
          <w:szCs w:val="22"/>
        </w:rPr>
        <w:t xml:space="preserve"> </w:t>
      </w:r>
      <w:r>
        <w:rPr>
          <w:sz w:val="22"/>
          <w:szCs w:val="22"/>
        </w:rPr>
        <w:t>письменного</w:t>
      </w:r>
      <w:r>
        <w:rPr>
          <w:rFonts w:cs="Arial"/>
          <w:sz w:val="22"/>
          <w:szCs w:val="22"/>
        </w:rPr>
        <w:t xml:space="preserve"> </w:t>
      </w:r>
      <w:r>
        <w:rPr>
          <w:sz w:val="22"/>
          <w:szCs w:val="22"/>
        </w:rPr>
        <w:t>заявления</w:t>
      </w:r>
      <w:r>
        <w:rPr>
          <w:rFonts w:cs="Arial"/>
          <w:sz w:val="22"/>
          <w:szCs w:val="22"/>
        </w:rPr>
        <w:t>.</w:t>
      </w:r>
    </w:p>
    <w:p w14:paraId="7A509FFC" w14:textId="77777777" w:rsidR="006D3C36" w:rsidRDefault="006D3C36">
      <w:pPr>
        <w:shd w:val="clear" w:color="auto" w:fill="FFFFFF"/>
        <w:autoSpaceDE w:val="0"/>
        <w:ind w:firstLine="709"/>
        <w:jc w:val="both"/>
        <w:rPr>
          <w:rFonts w:cs="Arial"/>
          <w:sz w:val="22"/>
          <w:szCs w:val="22"/>
          <w:u w:val="single"/>
        </w:rPr>
      </w:pPr>
      <w:r>
        <w:rPr>
          <w:sz w:val="22"/>
          <w:szCs w:val="22"/>
        </w:rPr>
        <w:t>В</w:t>
      </w:r>
      <w:r>
        <w:rPr>
          <w:rFonts w:cs="Arial"/>
          <w:sz w:val="22"/>
          <w:szCs w:val="22"/>
        </w:rPr>
        <w:t xml:space="preserve"> </w:t>
      </w:r>
      <w:r>
        <w:rPr>
          <w:sz w:val="22"/>
          <w:szCs w:val="22"/>
        </w:rPr>
        <w:t>случае</w:t>
      </w:r>
      <w:r>
        <w:rPr>
          <w:rFonts w:cs="Arial"/>
          <w:sz w:val="22"/>
          <w:szCs w:val="22"/>
        </w:rPr>
        <w:t xml:space="preserve"> </w:t>
      </w:r>
      <w:r>
        <w:rPr>
          <w:sz w:val="22"/>
          <w:szCs w:val="22"/>
        </w:rPr>
        <w:t>отзыва</w:t>
      </w:r>
      <w:r>
        <w:rPr>
          <w:rFonts w:cs="Arial"/>
          <w:sz w:val="22"/>
          <w:szCs w:val="22"/>
        </w:rPr>
        <w:t xml:space="preserve"> </w:t>
      </w:r>
      <w:r>
        <w:rPr>
          <w:sz w:val="22"/>
          <w:szCs w:val="22"/>
        </w:rPr>
        <w:t>субъектом</w:t>
      </w:r>
      <w:r>
        <w:rPr>
          <w:rFonts w:cs="Arial"/>
          <w:sz w:val="22"/>
          <w:szCs w:val="22"/>
        </w:rPr>
        <w:t xml:space="preserve"> </w:t>
      </w:r>
      <w:r>
        <w:rPr>
          <w:sz w:val="22"/>
          <w:szCs w:val="22"/>
        </w:rPr>
        <w:t>персональных</w:t>
      </w:r>
      <w:r>
        <w:rPr>
          <w:rFonts w:cs="Arial"/>
          <w:sz w:val="22"/>
          <w:szCs w:val="22"/>
        </w:rPr>
        <w:t xml:space="preserve"> </w:t>
      </w:r>
      <w:r>
        <w:rPr>
          <w:sz w:val="22"/>
          <w:szCs w:val="22"/>
        </w:rPr>
        <w:t>данных</w:t>
      </w:r>
      <w:r>
        <w:rPr>
          <w:rFonts w:cs="Arial"/>
          <w:sz w:val="22"/>
          <w:szCs w:val="22"/>
        </w:rPr>
        <w:t xml:space="preserve"> </w:t>
      </w:r>
      <w:r>
        <w:rPr>
          <w:sz w:val="22"/>
          <w:szCs w:val="22"/>
        </w:rPr>
        <w:t>согласия</w:t>
      </w:r>
      <w:r>
        <w:rPr>
          <w:rFonts w:cs="Arial"/>
          <w:sz w:val="22"/>
          <w:szCs w:val="22"/>
        </w:rPr>
        <w:t xml:space="preserve"> </w:t>
      </w:r>
      <w:r>
        <w:rPr>
          <w:sz w:val="22"/>
          <w:szCs w:val="22"/>
        </w:rPr>
        <w:t>на</w:t>
      </w:r>
      <w:r>
        <w:rPr>
          <w:rFonts w:cs="Arial"/>
          <w:sz w:val="22"/>
          <w:szCs w:val="22"/>
        </w:rPr>
        <w:t xml:space="preserve"> </w:t>
      </w:r>
      <w:r>
        <w:rPr>
          <w:sz w:val="22"/>
          <w:szCs w:val="22"/>
        </w:rPr>
        <w:t>обработку персональных</w:t>
      </w:r>
      <w:r>
        <w:rPr>
          <w:rFonts w:cs="Arial"/>
          <w:sz w:val="22"/>
          <w:szCs w:val="22"/>
        </w:rPr>
        <w:t xml:space="preserve"> </w:t>
      </w:r>
      <w:r>
        <w:rPr>
          <w:sz w:val="22"/>
          <w:szCs w:val="22"/>
        </w:rPr>
        <w:t>данных</w:t>
      </w:r>
      <w:r>
        <w:rPr>
          <w:rFonts w:cs="Arial"/>
          <w:sz w:val="22"/>
          <w:szCs w:val="22"/>
        </w:rPr>
        <w:t xml:space="preserve"> Департамент социальной политики </w:t>
      </w:r>
      <w:r>
        <w:rPr>
          <w:sz w:val="22"/>
          <w:szCs w:val="22"/>
        </w:rPr>
        <w:t>Курганской</w:t>
      </w:r>
      <w:r>
        <w:rPr>
          <w:rFonts w:cs="Arial"/>
          <w:sz w:val="22"/>
          <w:szCs w:val="22"/>
        </w:rPr>
        <w:t xml:space="preserve"> </w:t>
      </w:r>
      <w:r>
        <w:rPr>
          <w:sz w:val="22"/>
          <w:szCs w:val="22"/>
        </w:rPr>
        <w:t>области</w:t>
      </w:r>
      <w:r>
        <w:rPr>
          <w:rFonts w:cs="Arial"/>
          <w:sz w:val="22"/>
          <w:szCs w:val="22"/>
        </w:rPr>
        <w:t xml:space="preserve"> </w:t>
      </w:r>
      <w:r>
        <w:rPr>
          <w:sz w:val="22"/>
          <w:szCs w:val="22"/>
        </w:rPr>
        <w:t>вправе</w:t>
      </w:r>
      <w:r>
        <w:rPr>
          <w:rFonts w:cs="Arial"/>
          <w:sz w:val="22"/>
          <w:szCs w:val="22"/>
        </w:rPr>
        <w:t xml:space="preserve"> </w:t>
      </w:r>
      <w:r>
        <w:rPr>
          <w:sz w:val="22"/>
          <w:szCs w:val="22"/>
        </w:rPr>
        <w:t>продолжить обработку</w:t>
      </w:r>
      <w:r>
        <w:rPr>
          <w:rFonts w:cs="Arial"/>
          <w:sz w:val="22"/>
          <w:szCs w:val="22"/>
        </w:rPr>
        <w:t xml:space="preserve"> </w:t>
      </w:r>
      <w:r>
        <w:rPr>
          <w:sz w:val="22"/>
          <w:szCs w:val="22"/>
        </w:rPr>
        <w:t>персональных</w:t>
      </w:r>
      <w:r>
        <w:rPr>
          <w:rFonts w:cs="Arial"/>
          <w:sz w:val="22"/>
          <w:szCs w:val="22"/>
        </w:rPr>
        <w:t xml:space="preserve"> </w:t>
      </w:r>
      <w:r>
        <w:rPr>
          <w:sz w:val="22"/>
          <w:szCs w:val="22"/>
        </w:rPr>
        <w:t>данных</w:t>
      </w:r>
      <w:r>
        <w:rPr>
          <w:rFonts w:cs="Arial"/>
          <w:sz w:val="22"/>
          <w:szCs w:val="22"/>
        </w:rPr>
        <w:t xml:space="preserve"> </w:t>
      </w:r>
      <w:r>
        <w:rPr>
          <w:sz w:val="22"/>
          <w:szCs w:val="22"/>
        </w:rPr>
        <w:t>без</w:t>
      </w:r>
      <w:r>
        <w:rPr>
          <w:rFonts w:cs="Arial"/>
          <w:sz w:val="22"/>
          <w:szCs w:val="22"/>
        </w:rPr>
        <w:t xml:space="preserve"> </w:t>
      </w:r>
      <w:r>
        <w:rPr>
          <w:sz w:val="22"/>
          <w:szCs w:val="22"/>
        </w:rPr>
        <w:t>согласия</w:t>
      </w:r>
      <w:r>
        <w:rPr>
          <w:rFonts w:cs="Arial"/>
          <w:sz w:val="22"/>
          <w:szCs w:val="22"/>
        </w:rPr>
        <w:t xml:space="preserve"> </w:t>
      </w:r>
      <w:r>
        <w:rPr>
          <w:sz w:val="22"/>
          <w:szCs w:val="22"/>
        </w:rPr>
        <w:t>субъекта</w:t>
      </w:r>
      <w:r>
        <w:rPr>
          <w:rFonts w:cs="Arial"/>
          <w:sz w:val="22"/>
          <w:szCs w:val="22"/>
        </w:rPr>
        <w:t xml:space="preserve"> </w:t>
      </w:r>
      <w:r>
        <w:rPr>
          <w:sz w:val="22"/>
          <w:szCs w:val="22"/>
        </w:rPr>
        <w:t>персональных</w:t>
      </w:r>
      <w:r>
        <w:rPr>
          <w:rFonts w:cs="Arial"/>
          <w:sz w:val="22"/>
          <w:szCs w:val="22"/>
        </w:rPr>
        <w:t xml:space="preserve"> </w:t>
      </w:r>
      <w:r>
        <w:rPr>
          <w:sz w:val="22"/>
          <w:szCs w:val="22"/>
        </w:rPr>
        <w:t>данных</w:t>
      </w:r>
      <w:r>
        <w:rPr>
          <w:rFonts w:cs="Arial"/>
          <w:sz w:val="22"/>
          <w:szCs w:val="22"/>
        </w:rPr>
        <w:t xml:space="preserve"> </w:t>
      </w:r>
      <w:r>
        <w:rPr>
          <w:sz w:val="22"/>
          <w:szCs w:val="22"/>
        </w:rPr>
        <w:t>при наличии</w:t>
      </w:r>
      <w:r>
        <w:rPr>
          <w:rFonts w:cs="Arial"/>
          <w:sz w:val="22"/>
          <w:szCs w:val="22"/>
        </w:rPr>
        <w:t xml:space="preserve"> </w:t>
      </w:r>
      <w:r>
        <w:rPr>
          <w:sz w:val="22"/>
          <w:szCs w:val="22"/>
        </w:rPr>
        <w:t>оснований</w:t>
      </w:r>
      <w:r>
        <w:rPr>
          <w:rFonts w:cs="Arial"/>
          <w:sz w:val="22"/>
          <w:szCs w:val="22"/>
        </w:rPr>
        <w:t xml:space="preserve">, </w:t>
      </w:r>
      <w:r>
        <w:rPr>
          <w:sz w:val="22"/>
          <w:szCs w:val="22"/>
        </w:rPr>
        <w:t>указанных</w:t>
      </w:r>
      <w:r>
        <w:rPr>
          <w:rFonts w:cs="Arial"/>
          <w:sz w:val="22"/>
          <w:szCs w:val="22"/>
        </w:rPr>
        <w:t xml:space="preserve"> </w:t>
      </w:r>
      <w:r>
        <w:rPr>
          <w:sz w:val="22"/>
          <w:szCs w:val="22"/>
        </w:rPr>
        <w:t>в</w:t>
      </w:r>
      <w:r>
        <w:rPr>
          <w:rFonts w:cs="Arial"/>
          <w:sz w:val="22"/>
          <w:szCs w:val="22"/>
        </w:rPr>
        <w:t xml:space="preserve"> </w:t>
      </w:r>
      <w:r>
        <w:rPr>
          <w:sz w:val="22"/>
          <w:szCs w:val="22"/>
        </w:rPr>
        <w:t>пунктах</w:t>
      </w:r>
      <w:r>
        <w:rPr>
          <w:rFonts w:cs="Arial"/>
          <w:sz w:val="22"/>
          <w:szCs w:val="22"/>
        </w:rPr>
        <w:t xml:space="preserve"> </w:t>
      </w:r>
      <w:r>
        <w:rPr>
          <w:rFonts w:cs="Arial"/>
          <w:spacing w:val="44"/>
          <w:sz w:val="22"/>
          <w:szCs w:val="22"/>
        </w:rPr>
        <w:t>2-11</w:t>
      </w:r>
      <w:r>
        <w:rPr>
          <w:rFonts w:cs="Arial"/>
          <w:sz w:val="22"/>
          <w:szCs w:val="22"/>
        </w:rPr>
        <w:t xml:space="preserve"> </w:t>
      </w:r>
      <w:r>
        <w:rPr>
          <w:sz w:val="22"/>
          <w:szCs w:val="22"/>
        </w:rPr>
        <w:t>части</w:t>
      </w:r>
      <w:r>
        <w:rPr>
          <w:rFonts w:cs="Arial"/>
          <w:sz w:val="22"/>
          <w:szCs w:val="22"/>
        </w:rPr>
        <w:t xml:space="preserve"> 1 </w:t>
      </w:r>
      <w:r>
        <w:rPr>
          <w:sz w:val="22"/>
          <w:szCs w:val="22"/>
        </w:rPr>
        <w:t>статьи</w:t>
      </w:r>
      <w:r>
        <w:rPr>
          <w:rFonts w:cs="Arial"/>
          <w:sz w:val="22"/>
          <w:szCs w:val="22"/>
        </w:rPr>
        <w:t xml:space="preserve"> 6, </w:t>
      </w:r>
      <w:r>
        <w:rPr>
          <w:sz w:val="22"/>
          <w:szCs w:val="22"/>
        </w:rPr>
        <w:t>части</w:t>
      </w:r>
      <w:r>
        <w:rPr>
          <w:rFonts w:cs="Arial"/>
          <w:sz w:val="22"/>
          <w:szCs w:val="22"/>
        </w:rPr>
        <w:t xml:space="preserve"> 2 </w:t>
      </w:r>
      <w:r>
        <w:rPr>
          <w:sz w:val="22"/>
          <w:szCs w:val="22"/>
        </w:rPr>
        <w:t>статьи</w:t>
      </w:r>
      <w:r>
        <w:rPr>
          <w:rFonts w:cs="Arial"/>
          <w:sz w:val="22"/>
          <w:szCs w:val="22"/>
        </w:rPr>
        <w:t xml:space="preserve"> 10 </w:t>
      </w:r>
      <w:r>
        <w:rPr>
          <w:sz w:val="22"/>
          <w:szCs w:val="22"/>
        </w:rPr>
        <w:t>и части</w:t>
      </w:r>
      <w:r>
        <w:rPr>
          <w:rFonts w:cs="Arial"/>
          <w:sz w:val="22"/>
          <w:szCs w:val="22"/>
        </w:rPr>
        <w:t xml:space="preserve"> 2 </w:t>
      </w:r>
      <w:r>
        <w:rPr>
          <w:sz w:val="22"/>
          <w:szCs w:val="22"/>
        </w:rPr>
        <w:t>статьи</w:t>
      </w:r>
      <w:r>
        <w:rPr>
          <w:rFonts w:cs="Arial"/>
          <w:sz w:val="22"/>
          <w:szCs w:val="22"/>
        </w:rPr>
        <w:t xml:space="preserve"> 11 </w:t>
      </w:r>
      <w:r>
        <w:rPr>
          <w:sz w:val="22"/>
          <w:szCs w:val="22"/>
        </w:rPr>
        <w:t>Федерального</w:t>
      </w:r>
      <w:r>
        <w:rPr>
          <w:rFonts w:cs="Arial"/>
          <w:sz w:val="22"/>
          <w:szCs w:val="22"/>
        </w:rPr>
        <w:t xml:space="preserve"> </w:t>
      </w:r>
      <w:r>
        <w:rPr>
          <w:sz w:val="22"/>
          <w:szCs w:val="22"/>
        </w:rPr>
        <w:t>закона</w:t>
      </w:r>
      <w:r>
        <w:rPr>
          <w:rFonts w:cs="Arial"/>
          <w:sz w:val="22"/>
          <w:szCs w:val="22"/>
        </w:rPr>
        <w:t xml:space="preserve"> </w:t>
      </w:r>
      <w:r>
        <w:rPr>
          <w:sz w:val="22"/>
          <w:szCs w:val="22"/>
        </w:rPr>
        <w:t>от</w:t>
      </w:r>
      <w:r>
        <w:rPr>
          <w:rFonts w:cs="Arial"/>
          <w:sz w:val="22"/>
          <w:szCs w:val="22"/>
        </w:rPr>
        <w:t xml:space="preserve"> 27 </w:t>
      </w:r>
      <w:r>
        <w:rPr>
          <w:sz w:val="22"/>
          <w:szCs w:val="22"/>
        </w:rPr>
        <w:t>июля</w:t>
      </w:r>
      <w:r>
        <w:rPr>
          <w:rFonts w:cs="Arial"/>
          <w:sz w:val="22"/>
          <w:szCs w:val="22"/>
        </w:rPr>
        <w:t xml:space="preserve"> 2006 </w:t>
      </w:r>
      <w:r>
        <w:rPr>
          <w:sz w:val="22"/>
          <w:szCs w:val="22"/>
        </w:rPr>
        <w:t>года</w:t>
      </w:r>
      <w:r>
        <w:rPr>
          <w:rFonts w:cs="Arial"/>
          <w:sz w:val="22"/>
          <w:szCs w:val="22"/>
        </w:rPr>
        <w:t xml:space="preserve"> </w:t>
      </w:r>
      <w:r>
        <w:rPr>
          <w:sz w:val="22"/>
          <w:szCs w:val="22"/>
        </w:rPr>
        <w:t>№</w:t>
      </w:r>
      <w:r>
        <w:rPr>
          <w:rFonts w:cs="Arial"/>
          <w:sz w:val="22"/>
          <w:szCs w:val="22"/>
        </w:rPr>
        <w:t xml:space="preserve"> 152-</w:t>
      </w:r>
      <w:r>
        <w:rPr>
          <w:sz w:val="22"/>
          <w:szCs w:val="22"/>
        </w:rPr>
        <w:t>ФЗ</w:t>
      </w:r>
      <w:r>
        <w:rPr>
          <w:rFonts w:cs="Arial"/>
          <w:sz w:val="22"/>
          <w:szCs w:val="22"/>
        </w:rPr>
        <w:t xml:space="preserve"> </w:t>
      </w:r>
      <w:r>
        <w:rPr>
          <w:sz w:val="22"/>
          <w:szCs w:val="22"/>
        </w:rPr>
        <w:t>«О персональных</w:t>
      </w:r>
      <w:r>
        <w:rPr>
          <w:rFonts w:cs="Arial"/>
          <w:sz w:val="22"/>
          <w:szCs w:val="22"/>
        </w:rPr>
        <w:t xml:space="preserve"> </w:t>
      </w:r>
      <w:r>
        <w:rPr>
          <w:sz w:val="22"/>
          <w:szCs w:val="22"/>
        </w:rPr>
        <w:t>данных»</w:t>
      </w:r>
      <w:r>
        <w:rPr>
          <w:rFonts w:cs="Arial"/>
          <w:sz w:val="22"/>
          <w:szCs w:val="22"/>
        </w:rPr>
        <w:t>.</w:t>
      </w:r>
      <w:r>
        <w:rPr>
          <w:rFonts w:cs="Arial"/>
          <w:sz w:val="22"/>
          <w:szCs w:val="22"/>
          <w:u w:val="single"/>
        </w:rPr>
        <w:t xml:space="preserve">     </w:t>
      </w:r>
    </w:p>
    <w:p w14:paraId="021681F5" w14:textId="77777777" w:rsidR="006D3C36" w:rsidRDefault="006D3C36">
      <w:pPr>
        <w:shd w:val="clear" w:color="auto" w:fill="FFFFFF"/>
        <w:autoSpaceDE w:val="0"/>
        <w:ind w:firstLine="709"/>
        <w:jc w:val="both"/>
        <w:rPr>
          <w:rFonts w:cs="Arial"/>
          <w:sz w:val="22"/>
          <w:szCs w:val="22"/>
          <w:u w:val="single"/>
        </w:rPr>
      </w:pPr>
    </w:p>
    <w:p w14:paraId="34844DC6" w14:textId="0926A4F5" w:rsidR="006D3C36" w:rsidRDefault="006D3C36">
      <w:pPr>
        <w:shd w:val="clear" w:color="auto" w:fill="FFFFFF"/>
        <w:autoSpaceDE w:val="0"/>
        <w:ind w:firstLine="709"/>
        <w:jc w:val="both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47CDC457" wp14:editId="6F3CC38B">
                <wp:simplePos x="0" y="0"/>
                <wp:positionH relativeFrom="column">
                  <wp:posOffset>4959350</wp:posOffset>
                </wp:positionH>
                <wp:positionV relativeFrom="paragraph">
                  <wp:posOffset>144780</wp:posOffset>
                </wp:positionV>
                <wp:extent cx="1457960" cy="1270"/>
                <wp:effectExtent l="9525" t="8255" r="8890" b="952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57960" cy="1270"/>
                        </a:xfrm>
                        <a:prstGeom prst="straightConnector1">
                          <a:avLst/>
                        </a:prstGeom>
                        <a:noFill/>
                        <a:ln w="9360" cap="flat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1E834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390.5pt;margin-top:11.4pt;width:114.8pt;height: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" o:allowincell="f" strokeweight=".26mm">
                <v:stroke joinstyle="miter"/>
              </v:shape>
            </w:pict>
          </mc:Fallback>
        </mc:AlternateContent>
      </w:r>
      <w:r>
        <w:rPr>
          <w:rFonts w:cs="Arial"/>
          <w:sz w:val="22"/>
          <w:szCs w:val="22"/>
          <w:u w:val="single"/>
        </w:rPr>
        <w:tab/>
      </w:r>
      <w:r>
        <w:rPr>
          <w:rFonts w:cs="Arial"/>
          <w:sz w:val="22"/>
          <w:szCs w:val="22"/>
          <w:u w:val="single"/>
        </w:rPr>
        <w:tab/>
      </w:r>
      <w:r>
        <w:rPr>
          <w:rFonts w:cs="Arial"/>
          <w:sz w:val="22"/>
          <w:szCs w:val="22"/>
          <w:u w:val="single"/>
        </w:rPr>
        <w:tab/>
        <w:t>_________</w:t>
      </w:r>
      <w:r>
        <w:rPr>
          <w:rFonts w:cs="Arial"/>
          <w:sz w:val="22"/>
          <w:szCs w:val="22"/>
        </w:rPr>
        <w:t xml:space="preserve">       _____________________</w:t>
      </w:r>
      <w:r>
        <w:rPr>
          <w:rFonts w:cs="Arial"/>
          <w:sz w:val="22"/>
          <w:szCs w:val="22"/>
          <w:u w:val="single"/>
        </w:rPr>
        <w:t xml:space="preserve">                     </w:t>
      </w:r>
    </w:p>
    <w:p w14:paraId="52A8807E" w14:textId="77777777" w:rsidR="006D3C36" w:rsidRDefault="006D3C36">
      <w:pPr>
        <w:shd w:val="clear" w:color="auto" w:fill="FFFFFF"/>
        <w:autoSpaceDE w:val="0"/>
        <w:ind w:firstLine="709"/>
        <w:jc w:val="both"/>
        <w:rPr>
          <w:spacing w:val="-10"/>
        </w:rPr>
      </w:pPr>
      <w:r>
        <w:rPr>
          <w:sz w:val="22"/>
          <w:szCs w:val="22"/>
        </w:rPr>
        <w:t xml:space="preserve">                      </w:t>
      </w:r>
      <w:r>
        <w:rPr>
          <w:rFonts w:cs="Arial"/>
          <w:spacing w:val="-10"/>
          <w:sz w:val="16"/>
          <w:szCs w:val="16"/>
        </w:rPr>
        <w:t>(</w:t>
      </w:r>
      <w:r>
        <w:rPr>
          <w:spacing w:val="-10"/>
          <w:sz w:val="16"/>
          <w:szCs w:val="16"/>
        </w:rPr>
        <w:t>подпись</w:t>
      </w:r>
      <w:r>
        <w:rPr>
          <w:rFonts w:cs="Arial"/>
          <w:spacing w:val="-10"/>
          <w:sz w:val="16"/>
          <w:szCs w:val="16"/>
        </w:rPr>
        <w:t xml:space="preserve"> )         </w:t>
      </w:r>
      <w:r>
        <w:rPr>
          <w:rFonts w:cs="Arial"/>
          <w:sz w:val="16"/>
          <w:szCs w:val="16"/>
        </w:rPr>
        <w:t xml:space="preserve">                                                            </w:t>
      </w:r>
      <w:r>
        <w:rPr>
          <w:rFonts w:cs="Arial"/>
          <w:spacing w:val="-10"/>
          <w:sz w:val="16"/>
          <w:szCs w:val="16"/>
        </w:rPr>
        <w:t>(</w:t>
      </w:r>
      <w:r>
        <w:rPr>
          <w:spacing w:val="-10"/>
          <w:sz w:val="16"/>
          <w:szCs w:val="16"/>
        </w:rPr>
        <w:t>Ф</w:t>
      </w:r>
      <w:r>
        <w:rPr>
          <w:rFonts w:cs="Arial"/>
          <w:spacing w:val="-10"/>
          <w:sz w:val="16"/>
          <w:szCs w:val="16"/>
        </w:rPr>
        <w:t>.</w:t>
      </w:r>
      <w:r>
        <w:rPr>
          <w:spacing w:val="-10"/>
          <w:sz w:val="16"/>
          <w:szCs w:val="16"/>
        </w:rPr>
        <w:t>И</w:t>
      </w:r>
      <w:r>
        <w:rPr>
          <w:rFonts w:cs="Arial"/>
          <w:spacing w:val="-10"/>
          <w:sz w:val="16"/>
          <w:szCs w:val="16"/>
        </w:rPr>
        <w:t>.</w:t>
      </w:r>
      <w:r>
        <w:rPr>
          <w:spacing w:val="-10"/>
          <w:sz w:val="16"/>
          <w:szCs w:val="16"/>
        </w:rPr>
        <w:t>О</w:t>
      </w:r>
      <w:r>
        <w:rPr>
          <w:rFonts w:cs="Arial"/>
          <w:spacing w:val="-10"/>
          <w:sz w:val="16"/>
          <w:szCs w:val="16"/>
        </w:rPr>
        <w:t>.)                                                                                          ( дата)</w:t>
      </w:r>
    </w:p>
    <w:p w14:paraId="25565145" w14:textId="77777777" w:rsidR="006D3C36" w:rsidRDefault="006D3C36">
      <w:pPr>
        <w:shd w:val="clear" w:color="auto" w:fill="FFFFFF"/>
        <w:tabs>
          <w:tab w:val="left" w:pos="7546"/>
        </w:tabs>
        <w:autoSpaceDE w:val="0"/>
        <w:ind w:firstLine="709"/>
        <w:rPr>
          <w:spacing w:val="-10"/>
          <w:sz w:val="22"/>
          <w:szCs w:val="22"/>
        </w:rPr>
      </w:pPr>
      <w:r>
        <w:rPr>
          <w:spacing w:val="-10"/>
        </w:rPr>
        <w:t xml:space="preserve">                           </w:t>
      </w:r>
    </w:p>
    <w:p w14:paraId="7B788254" w14:textId="77777777" w:rsidR="006D3C36" w:rsidRDefault="006D3C36">
      <w:pPr>
        <w:shd w:val="clear" w:color="auto" w:fill="FFFFFF"/>
        <w:tabs>
          <w:tab w:val="left" w:pos="7546"/>
        </w:tabs>
        <w:autoSpaceDE w:val="0"/>
        <w:ind w:firstLine="709"/>
        <w:rPr>
          <w:rFonts w:cs="Arial"/>
          <w:sz w:val="22"/>
          <w:szCs w:val="22"/>
        </w:rPr>
      </w:pPr>
      <w:r>
        <w:rPr>
          <w:spacing w:val="-10"/>
          <w:sz w:val="22"/>
          <w:szCs w:val="22"/>
        </w:rPr>
        <w:t xml:space="preserve">                                                </w:t>
      </w:r>
    </w:p>
    <w:p w14:paraId="592CCE8B" w14:textId="77777777" w:rsidR="006D3C36" w:rsidRDefault="006D3C36">
      <w:pPr>
        <w:shd w:val="clear" w:color="auto" w:fill="FFFFFF"/>
        <w:autoSpaceDE w:val="0"/>
        <w:ind w:firstLine="709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Информация о представителе субъекта персональных данных (при получении согласия от представителя субъекта персональных данных):</w:t>
      </w:r>
    </w:p>
    <w:p w14:paraId="26FC986B" w14:textId="77777777" w:rsidR="006D3C36" w:rsidRDefault="006D3C36">
      <w:pPr>
        <w:shd w:val="clear" w:color="auto" w:fill="FFFFFF"/>
        <w:autoSpaceDE w:val="0"/>
        <w:ind w:firstLine="709"/>
        <w:jc w:val="both"/>
        <w:rPr>
          <w:rFonts w:cs="Arial"/>
          <w:sz w:val="16"/>
          <w:szCs w:val="16"/>
        </w:rPr>
      </w:pPr>
      <w:r>
        <w:rPr>
          <w:rFonts w:cs="Arial"/>
          <w:sz w:val="22"/>
          <w:szCs w:val="22"/>
        </w:rPr>
        <w:t>_________________________________________________________________________________________</w:t>
      </w:r>
    </w:p>
    <w:p w14:paraId="43700641" w14:textId="77777777" w:rsidR="006D3C36" w:rsidRDefault="006D3C36">
      <w:pPr>
        <w:shd w:val="clear" w:color="auto" w:fill="FFFFFF"/>
        <w:autoSpaceDE w:val="0"/>
        <w:ind w:firstLine="709"/>
        <w:jc w:val="center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(фамилия, имя, отчество, адрес представителя субъекта персональных данных, номер</w:t>
      </w:r>
    </w:p>
    <w:p w14:paraId="3BACCD18" w14:textId="77777777" w:rsidR="006D3C36" w:rsidRDefault="006D3C36">
      <w:pPr>
        <w:shd w:val="clear" w:color="auto" w:fill="FFFFFF"/>
        <w:autoSpaceDE w:val="0"/>
        <w:ind w:firstLine="709"/>
        <w:jc w:val="both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_____________________________________________________________________________________________________________________</w:t>
      </w:r>
    </w:p>
    <w:p w14:paraId="6F44F79E" w14:textId="77777777" w:rsidR="006D3C36" w:rsidRDefault="006D3C36">
      <w:pPr>
        <w:shd w:val="clear" w:color="auto" w:fill="FFFFFF"/>
        <w:autoSpaceDE w:val="0"/>
        <w:ind w:firstLine="709"/>
        <w:jc w:val="center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основного документа, удостоверяющего его личность, сведения о дате выдачи указанного</w:t>
      </w:r>
    </w:p>
    <w:p w14:paraId="43DC69CD" w14:textId="77777777" w:rsidR="006D3C36" w:rsidRDefault="006D3C36">
      <w:pPr>
        <w:shd w:val="clear" w:color="auto" w:fill="FFFFFF"/>
        <w:autoSpaceDE w:val="0"/>
        <w:ind w:firstLine="709"/>
        <w:jc w:val="both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_____________________________________________________________________________________________________________________</w:t>
      </w:r>
    </w:p>
    <w:p w14:paraId="79D3AB9F" w14:textId="77777777" w:rsidR="006D3C36" w:rsidRDefault="006D3C36">
      <w:pPr>
        <w:shd w:val="clear" w:color="auto" w:fill="FFFFFF"/>
        <w:autoSpaceDE w:val="0"/>
        <w:ind w:firstLine="709"/>
        <w:jc w:val="both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документа и выдавшем его органе, реквизиты доверенности или иного документа, подтверждающего полномочия этого представителя)</w:t>
      </w:r>
    </w:p>
    <w:p w14:paraId="486BDDE9" w14:textId="77777777" w:rsidR="006D3C36" w:rsidRDefault="006D3C36">
      <w:pPr>
        <w:shd w:val="clear" w:color="auto" w:fill="FFFFFF"/>
        <w:tabs>
          <w:tab w:val="left" w:pos="3195"/>
        </w:tabs>
        <w:autoSpaceDE w:val="0"/>
        <w:ind w:firstLine="709"/>
        <w:jc w:val="both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ab/>
      </w:r>
    </w:p>
    <w:p w14:paraId="6D2D03E4" w14:textId="77777777" w:rsidR="006D3C36" w:rsidRDefault="006D3C36">
      <w:pPr>
        <w:shd w:val="clear" w:color="auto" w:fill="FFFFFF"/>
        <w:tabs>
          <w:tab w:val="left" w:pos="3195"/>
        </w:tabs>
        <w:autoSpaceDE w:val="0"/>
        <w:ind w:firstLine="709"/>
        <w:jc w:val="both"/>
        <w:rPr>
          <w:rFonts w:cs="Arial"/>
          <w:sz w:val="16"/>
          <w:szCs w:val="16"/>
        </w:rPr>
      </w:pPr>
    </w:p>
    <w:p w14:paraId="72FB3045" w14:textId="77777777" w:rsidR="006D3C36" w:rsidRDefault="006D3C36">
      <w:pPr>
        <w:shd w:val="clear" w:color="auto" w:fill="FFFFFF"/>
        <w:autoSpaceDE w:val="0"/>
        <w:ind w:firstLine="709"/>
        <w:jc w:val="both"/>
        <w:rPr>
          <w:rFonts w:cs="Arial"/>
          <w:sz w:val="16"/>
          <w:szCs w:val="16"/>
        </w:rPr>
      </w:pPr>
      <w:r>
        <w:rPr>
          <w:rFonts w:cs="Arial"/>
          <w:sz w:val="22"/>
          <w:szCs w:val="22"/>
        </w:rPr>
        <w:t>Информация о лице, осуществляющем обработку персональных данных по поручению Департамента социальной политики Курганской области, если обработка будет поручена такому лицу:</w:t>
      </w:r>
    </w:p>
    <w:p w14:paraId="2977BD61" w14:textId="77777777" w:rsidR="006D3C36" w:rsidRDefault="006D3C36">
      <w:pPr>
        <w:shd w:val="clear" w:color="auto" w:fill="FFFFFF"/>
        <w:autoSpaceDE w:val="0"/>
        <w:ind w:firstLine="709"/>
        <w:jc w:val="both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_____________________________________________________________________________________________________________________</w:t>
      </w:r>
    </w:p>
    <w:p w14:paraId="71A904E2" w14:textId="77777777" w:rsidR="006D3C36" w:rsidRDefault="006D3C36">
      <w:pPr>
        <w:shd w:val="clear" w:color="auto" w:fill="FFFFFF"/>
        <w:autoSpaceDE w:val="0"/>
        <w:ind w:firstLine="709"/>
        <w:jc w:val="both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(наименование или фамилия, имя, отчество и адрес лица, осуществляющего обработку персональных данных по поручению Департамента социальной политики Курганской области)</w:t>
      </w:r>
    </w:p>
    <w:p w14:paraId="7C2D3959" w14:textId="77777777" w:rsidR="006D3C36" w:rsidRDefault="006D3C36">
      <w:pPr>
        <w:shd w:val="clear" w:color="auto" w:fill="FFFFFF"/>
        <w:autoSpaceDE w:val="0"/>
        <w:ind w:firstLine="709"/>
        <w:jc w:val="both"/>
        <w:rPr>
          <w:rFonts w:cs="Arial"/>
          <w:sz w:val="16"/>
          <w:szCs w:val="16"/>
        </w:rPr>
      </w:pPr>
    </w:p>
    <w:p w14:paraId="6DFE1738" w14:textId="77777777" w:rsidR="006D3C36" w:rsidRDefault="006D3C36">
      <w:pPr>
        <w:shd w:val="clear" w:color="auto" w:fill="FFFFFF"/>
        <w:autoSpaceDE w:val="0"/>
        <w:ind w:firstLine="709"/>
        <w:jc w:val="both"/>
      </w:pPr>
      <w:r>
        <w:rPr>
          <w:rFonts w:cs="Arial"/>
          <w:sz w:val="16"/>
          <w:szCs w:val="16"/>
        </w:rPr>
        <w:t>* Указанные персональные данные включаются в согласие на обработку персональных данных граждан Российской Федерации, участвующих в конкурсе на замещение вакантной должности (включение в кадровый резерв Департамента социальной политики Курганской области).»</w:t>
      </w:r>
    </w:p>
    <w:sectPr w:rsidR="00000000">
      <w:pgSz w:w="11906" w:h="16838"/>
      <w:pgMar w:top="709" w:right="680" w:bottom="454" w:left="6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lvl w:ilvl="0">
      <w:numFmt w:val="bullet"/>
      <w:lvlText w:val="-"/>
      <w:lvlJc w:val="left"/>
      <w:pPr>
        <w:tabs>
          <w:tab w:val="num" w:pos="708"/>
        </w:tabs>
        <w:ind w:left="0" w:firstLine="0"/>
      </w:pPr>
      <w:rPr>
        <w:rFonts w:ascii="Arial" w:hAnsi="Arial" w:cs="Arial" w:hint="default"/>
      </w:rPr>
    </w:lvl>
  </w:abstractNum>
  <w:abstractNum w:abstractNumId="2" w15:restartNumberingAfterBreak="0">
    <w:nsid w:val="00000003"/>
    <w:multiLevelType w:val="singleLevel"/>
    <w:tmpl w:val="00000003"/>
    <w:lvl w:ilvl="0">
      <w:numFmt w:val="bullet"/>
      <w:lvlText w:val="-"/>
      <w:lvlJc w:val="left"/>
      <w:pPr>
        <w:tabs>
          <w:tab w:val="num" w:pos="708"/>
        </w:tabs>
        <w:ind w:left="0" w:firstLine="0"/>
      </w:pPr>
      <w:rPr>
        <w:rFonts w:ascii="Arial" w:hAnsi="Arial" w:cs="Arial" w:hint="default"/>
      </w:rPr>
    </w:lvl>
  </w:abstractNum>
  <w:num w:numId="1" w16cid:durableId="261036693">
    <w:abstractNumId w:val="0"/>
  </w:num>
  <w:num w:numId="2" w16cid:durableId="2119449108">
    <w:abstractNumId w:val="1"/>
  </w:num>
  <w:num w:numId="3" w16cid:durableId="14631880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A19"/>
    <w:rsid w:val="00337A19"/>
    <w:rsid w:val="006D3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  <o:rules v:ext="edit">
        <o:r id="V:Rule2" type="connector" idref="#_x0000_s1026"/>
      </o:rules>
    </o:shapelayout>
  </w:shapeDefaults>
  <w:doNotEmbedSmartTags/>
  <w:decimalSymbol w:val=","/>
  <w:listSeparator w:val=";"/>
  <w14:docId w14:val="2C95D034"/>
  <w15:chartTrackingRefBased/>
  <w15:docId w15:val="{4100A0F7-CC5D-4D2D-8937-62138856C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0"/>
    <w:qFormat/>
    <w:pPr>
      <w:numPr>
        <w:numId w:val="1"/>
      </w:numPr>
      <w:spacing w:before="280" w:after="280"/>
      <w:outlineLvl w:val="0"/>
    </w:pPr>
    <w:rPr>
      <w:b/>
      <w:bCs/>
      <w:kern w:val="2"/>
      <w:sz w:val="48"/>
      <w:szCs w:val="48"/>
      <w:lang w:val="x-none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  <w:lang w:val="x-none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 w:cs="Calibri"/>
      <w:b/>
      <w:bCs/>
      <w:sz w:val="28"/>
      <w:szCs w:val="28"/>
      <w:lang w:val="x-none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  <w:lang w:val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 w:cs="Symbol" w:hint="default"/>
      <w:sz w:val="20"/>
    </w:rPr>
  </w:style>
  <w:style w:type="character" w:customStyle="1" w:styleId="WW8Num2z1">
    <w:name w:val="WW8Num2z1"/>
    <w:rPr>
      <w:rFonts w:ascii="Courier New" w:hAnsi="Courier New" w:cs="Courier New" w:hint="default"/>
      <w:sz w:val="20"/>
    </w:rPr>
  </w:style>
  <w:style w:type="character" w:customStyle="1" w:styleId="WW8Num2z2">
    <w:name w:val="WW8Num2z2"/>
    <w:rPr>
      <w:rFonts w:ascii="Wingdings" w:hAnsi="Wingdings" w:cs="Wingdings" w:hint="default"/>
      <w:sz w:val="20"/>
    </w:rPr>
  </w:style>
  <w:style w:type="character" w:customStyle="1" w:styleId="WW8Num3z0">
    <w:name w:val="WW8Num3z0"/>
    <w:rPr>
      <w:rFonts w:ascii="Symbol" w:hAnsi="Symbol" w:cs="Symbol" w:hint="default"/>
      <w:sz w:val="20"/>
    </w:rPr>
  </w:style>
  <w:style w:type="character" w:customStyle="1" w:styleId="WW8Num3z1">
    <w:name w:val="WW8Num3z1"/>
    <w:rPr>
      <w:rFonts w:ascii="Courier New" w:hAnsi="Courier New" w:cs="Courier New" w:hint="default"/>
      <w:sz w:val="20"/>
    </w:rPr>
  </w:style>
  <w:style w:type="character" w:customStyle="1" w:styleId="WW8Num3z2">
    <w:name w:val="WW8Num3z2"/>
    <w:rPr>
      <w:rFonts w:ascii="Wingdings" w:hAnsi="Wingdings" w:cs="Wingdings" w:hint="default"/>
      <w:sz w:val="20"/>
    </w:rPr>
  </w:style>
  <w:style w:type="character" w:customStyle="1" w:styleId="WW8Num4z0">
    <w:name w:val="WW8Num4z0"/>
    <w:rPr>
      <w:rFonts w:ascii="Symbol" w:hAnsi="Symbol" w:cs="Symbol" w:hint="default"/>
      <w:sz w:val="20"/>
    </w:rPr>
  </w:style>
  <w:style w:type="character" w:customStyle="1" w:styleId="WW8Num4z1">
    <w:name w:val="WW8Num4z1"/>
    <w:rPr>
      <w:rFonts w:ascii="Courier New" w:hAnsi="Courier New" w:cs="Courier New" w:hint="default"/>
      <w:sz w:val="20"/>
    </w:rPr>
  </w:style>
  <w:style w:type="character" w:customStyle="1" w:styleId="WW8Num4z2">
    <w:name w:val="WW8Num4z2"/>
    <w:rPr>
      <w:rFonts w:ascii="Wingdings" w:hAnsi="Wingdings" w:cs="Wingdings" w:hint="default"/>
      <w:sz w:val="20"/>
    </w:rPr>
  </w:style>
  <w:style w:type="character" w:customStyle="1" w:styleId="WW8Num6z0">
    <w:name w:val="WW8Num6z0"/>
    <w:rPr>
      <w:rFonts w:hint="default"/>
      <w:b w:val="0"/>
    </w:rPr>
  </w:style>
  <w:style w:type="character" w:customStyle="1" w:styleId="WW8Num7z0">
    <w:name w:val="WW8Num7z0"/>
    <w:rPr>
      <w:rFonts w:ascii="Symbol" w:hAnsi="Symbol" w:cs="Symbol" w:hint="default"/>
      <w:sz w:val="20"/>
    </w:rPr>
  </w:style>
  <w:style w:type="character" w:customStyle="1" w:styleId="WW8Num7z1">
    <w:name w:val="WW8Num7z1"/>
    <w:rPr>
      <w:rFonts w:ascii="Courier New" w:hAnsi="Courier New" w:cs="Courier New" w:hint="default"/>
      <w:sz w:val="20"/>
    </w:rPr>
  </w:style>
  <w:style w:type="character" w:customStyle="1" w:styleId="WW8Num7z2">
    <w:name w:val="WW8Num7z2"/>
    <w:rPr>
      <w:rFonts w:ascii="Wingdings" w:hAnsi="Wingdings" w:cs="Wingdings" w:hint="default"/>
      <w:sz w:val="20"/>
    </w:rPr>
  </w:style>
  <w:style w:type="character" w:customStyle="1" w:styleId="WW8Num8z0">
    <w:name w:val="WW8Num8z0"/>
    <w:rPr>
      <w:rFonts w:ascii="Symbol" w:hAnsi="Symbol" w:cs="Symbol" w:hint="default"/>
      <w:sz w:val="20"/>
    </w:rPr>
  </w:style>
  <w:style w:type="character" w:customStyle="1" w:styleId="WW8Num8z1">
    <w:name w:val="WW8Num8z1"/>
    <w:rPr>
      <w:rFonts w:ascii="Courier New" w:hAnsi="Courier New" w:cs="Courier New" w:hint="default"/>
      <w:sz w:val="20"/>
    </w:rPr>
  </w:style>
  <w:style w:type="character" w:customStyle="1" w:styleId="WW8Num8z2">
    <w:name w:val="WW8Num8z2"/>
    <w:rPr>
      <w:rFonts w:ascii="Wingdings" w:hAnsi="Wingdings" w:cs="Wingdings" w:hint="default"/>
      <w:sz w:val="20"/>
    </w:rPr>
  </w:style>
  <w:style w:type="character" w:customStyle="1" w:styleId="WW8Num9z0">
    <w:name w:val="WW8Num9z0"/>
    <w:rPr>
      <w:rFonts w:ascii="Symbol" w:hAnsi="Symbol" w:cs="Symbol" w:hint="default"/>
      <w:sz w:val="20"/>
    </w:rPr>
  </w:style>
  <w:style w:type="character" w:customStyle="1" w:styleId="WW8Num9z1">
    <w:name w:val="WW8Num9z1"/>
    <w:rPr>
      <w:rFonts w:ascii="Courier New" w:hAnsi="Courier New" w:cs="Courier New" w:hint="default"/>
      <w:sz w:val="20"/>
    </w:rPr>
  </w:style>
  <w:style w:type="character" w:customStyle="1" w:styleId="WW8Num9z2">
    <w:name w:val="WW8Num9z2"/>
    <w:rPr>
      <w:rFonts w:ascii="Wingdings" w:hAnsi="Wingdings" w:cs="Wingdings" w:hint="default"/>
      <w:sz w:val="20"/>
    </w:rPr>
  </w:style>
  <w:style w:type="character" w:customStyle="1" w:styleId="WW8Num10z0">
    <w:name w:val="WW8Num10z0"/>
    <w:rPr>
      <w:rFonts w:hint="default"/>
      <w:b/>
    </w:rPr>
  </w:style>
  <w:style w:type="character" w:customStyle="1" w:styleId="WW8Num11z0">
    <w:name w:val="WW8Num11z0"/>
    <w:rPr>
      <w:rFonts w:ascii="Symbol" w:hAnsi="Symbol" w:cs="Symbol" w:hint="default"/>
      <w:sz w:val="20"/>
    </w:rPr>
  </w:style>
  <w:style w:type="character" w:customStyle="1" w:styleId="WW8Num11z1">
    <w:name w:val="WW8Num11z1"/>
    <w:rPr>
      <w:rFonts w:ascii="Courier New" w:hAnsi="Courier New" w:cs="Courier New" w:hint="default"/>
      <w:sz w:val="20"/>
    </w:rPr>
  </w:style>
  <w:style w:type="character" w:customStyle="1" w:styleId="WW8Num11z2">
    <w:name w:val="WW8Num11z2"/>
    <w:rPr>
      <w:rFonts w:ascii="Wingdings" w:hAnsi="Wingdings" w:cs="Wingdings" w:hint="default"/>
      <w:sz w:val="20"/>
    </w:rPr>
  </w:style>
  <w:style w:type="character" w:customStyle="1" w:styleId="WW8Num12z0">
    <w:name w:val="WW8Num12z0"/>
    <w:rPr>
      <w:rFonts w:hint="default"/>
    </w:rPr>
  </w:style>
  <w:style w:type="character" w:customStyle="1" w:styleId="WW8NumSt12z0">
    <w:name w:val="WW8NumSt12z0"/>
    <w:rPr>
      <w:rFonts w:ascii="Arial" w:hAnsi="Arial" w:cs="Arial" w:hint="default"/>
    </w:rPr>
  </w:style>
  <w:style w:type="character" w:customStyle="1" w:styleId="WW8NumSt13z0">
    <w:name w:val="WW8NumSt13z0"/>
    <w:rPr>
      <w:rFonts w:ascii="Arial" w:hAnsi="Arial" w:cs="Arial" w:hint="default"/>
    </w:rPr>
  </w:style>
  <w:style w:type="character" w:customStyle="1" w:styleId="10">
    <w:name w:val="Основной шрифт абзаца1"/>
  </w:style>
  <w:style w:type="character" w:customStyle="1" w:styleId="11">
    <w:name w:val="Заголовок 1 Знак"/>
    <w:rPr>
      <w:b/>
      <w:bCs/>
      <w:kern w:val="2"/>
      <w:sz w:val="48"/>
      <w:szCs w:val="48"/>
    </w:rPr>
  </w:style>
  <w:style w:type="character" w:customStyle="1" w:styleId="author">
    <w:name w:val="author"/>
    <w:basedOn w:val="10"/>
  </w:style>
  <w:style w:type="character" w:styleId="a4">
    <w:name w:val="Strong"/>
    <w:qFormat/>
    <w:rPr>
      <w:b/>
      <w:bCs/>
    </w:rPr>
  </w:style>
  <w:style w:type="character" w:customStyle="1" w:styleId="detailedfull">
    <w:name w:val="detailed_full"/>
    <w:basedOn w:val="10"/>
  </w:style>
  <w:style w:type="character" w:customStyle="1" w:styleId="40">
    <w:name w:val="Заголовок 4 Знак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prod">
    <w:name w:val="prod"/>
    <w:basedOn w:val="10"/>
  </w:style>
  <w:style w:type="character" w:customStyle="1" w:styleId="portion">
    <w:name w:val="portion"/>
    <w:basedOn w:val="10"/>
  </w:style>
  <w:style w:type="character" w:customStyle="1" w:styleId="20">
    <w:name w:val="Заголовок 2 Знак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ccent">
    <w:name w:val="accent"/>
    <w:basedOn w:val="10"/>
  </w:style>
  <w:style w:type="character" w:styleId="a5">
    <w:name w:val="Emphasis"/>
    <w:qFormat/>
    <w:rPr>
      <w:i/>
      <w:iCs/>
    </w:rPr>
  </w:style>
  <w:style w:type="character" w:customStyle="1" w:styleId="a6">
    <w:name w:val="Верхний колонтитул Знак"/>
    <w:rPr>
      <w:sz w:val="24"/>
      <w:szCs w:val="24"/>
    </w:rPr>
  </w:style>
  <w:style w:type="character" w:customStyle="1" w:styleId="a7">
    <w:name w:val="Нижний колонтитул Знак"/>
    <w:rPr>
      <w:sz w:val="24"/>
      <w:szCs w:val="24"/>
    </w:rPr>
  </w:style>
  <w:style w:type="paragraph" w:customStyle="1" w:styleId="12">
    <w:name w:val="Заголовок1"/>
    <w:basedOn w:val="a"/>
    <w:next w:val="a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styleId="a8">
    <w:name w:val="List"/>
    <w:basedOn w:val="a0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Arial"/>
    </w:rPr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b">
    <w:name w:val="Обычный (веб)"/>
    <w:basedOn w:val="a"/>
    <w:pPr>
      <w:spacing w:before="280" w:after="280"/>
    </w:pPr>
  </w:style>
  <w:style w:type="paragraph" w:customStyle="1" w:styleId="date">
    <w:name w:val="date"/>
    <w:basedOn w:val="a"/>
    <w:pPr>
      <w:spacing w:before="280" w:after="280"/>
    </w:pPr>
  </w:style>
  <w:style w:type="paragraph" w:customStyle="1" w:styleId="ac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d">
    <w:name w:val="header"/>
    <w:basedOn w:val="a"/>
    <w:pPr>
      <w:tabs>
        <w:tab w:val="center" w:pos="4677"/>
        <w:tab w:val="right" w:pos="9355"/>
      </w:tabs>
    </w:pPr>
    <w:rPr>
      <w:lang w:val="x-none"/>
    </w:rPr>
  </w:style>
  <w:style w:type="paragraph" w:styleId="ae">
    <w:name w:val="footer"/>
    <w:basedOn w:val="a"/>
    <w:pPr>
      <w:tabs>
        <w:tab w:val="center" w:pos="4677"/>
        <w:tab w:val="right" w:pos="9355"/>
      </w:tabs>
    </w:pPr>
    <w:rPr>
      <w:lang w:val="x-none"/>
    </w:rPr>
  </w:style>
  <w:style w:type="paragraph" w:customStyle="1" w:styleId="af">
    <w:name w:val="Содержимое таблицы"/>
    <w:basedOn w:val="a"/>
    <w:pPr>
      <w:widowControl w:val="0"/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1032</Words>
  <Characters>5887</Characters>
  <Application>Microsoft Office Word</Application>
  <DocSecurity>0</DocSecurity>
  <Lines>49</Lines>
  <Paragraphs>13</Paragraphs>
  <ScaleCrop>false</ScaleCrop>
  <Company/>
  <LinksUpToDate>false</LinksUpToDate>
  <CharactersWithSpaces>6906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Сергей Русаков</cp:lastModifiedBy>
  <cp:revision>2</cp:revision>
  <cp:lastPrinted>2024-09-12T07:40:00Z</cp:lastPrinted>
  <dcterms:created xsi:type="dcterms:W3CDTF">2026-01-30T09:49:00Z</dcterms:created>
  <dcterms:modified xsi:type="dcterms:W3CDTF">2026-01-30T09:49:00Z</dcterms:modified>
</cp:coreProperties>
</file>